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378" w:rsidRPr="00170194" w:rsidRDefault="00662AB4" w:rsidP="00955378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387.35pt;height:73.8pt" fillcolor="#3cf" strokecolor="#009" strokeweight="1pt">
            <v:shadow on="t" color="#009" offset="7pt,-7pt"/>
            <v:textpath style="font-family:&quot;Impact&quot;;v-text-spacing:52429f;v-text-kern:t" trim="t" fitpath="t" xscale="f" string="Травнинские     Вести"/>
          </v:shape>
        </w:pict>
      </w:r>
      <w:r w:rsidR="00955378" w:rsidRPr="0017019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9D4519C" wp14:editId="214BA737">
            <wp:extent cx="857250" cy="733425"/>
            <wp:effectExtent l="0" t="0" r="0" b="9525"/>
            <wp:docPr id="1" name="Рисунок 1" descr="j0300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j030084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5378" w:rsidRPr="00170194" w:rsidRDefault="00955378" w:rsidP="00955378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955378" w:rsidRDefault="00955378" w:rsidP="009553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194">
        <w:rPr>
          <w:rFonts w:ascii="Times New Roman" w:hAnsi="Times New Roman" w:cs="Times New Roman"/>
          <w:b/>
          <w:sz w:val="24"/>
          <w:szCs w:val="24"/>
        </w:rPr>
        <w:t xml:space="preserve">Периодическое печатное  издание Совета депутатов и администрации  </w:t>
      </w:r>
      <w:proofErr w:type="spellStart"/>
      <w:r w:rsidRPr="00170194">
        <w:rPr>
          <w:rFonts w:ascii="Times New Roman" w:hAnsi="Times New Roman" w:cs="Times New Roman"/>
          <w:b/>
          <w:sz w:val="24"/>
          <w:szCs w:val="24"/>
        </w:rPr>
        <w:t>Травнинского</w:t>
      </w:r>
      <w:proofErr w:type="spellEnd"/>
      <w:r w:rsidRPr="00170194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  <w:r w:rsidR="00DE5439">
        <w:rPr>
          <w:rFonts w:ascii="Times New Roman" w:hAnsi="Times New Roman" w:cs="Times New Roman"/>
          <w:b/>
          <w:sz w:val="24"/>
          <w:szCs w:val="24"/>
        </w:rPr>
        <w:t>№ 6 от  31</w:t>
      </w:r>
      <w:r w:rsidR="00E8277F">
        <w:rPr>
          <w:rFonts w:ascii="Times New Roman" w:hAnsi="Times New Roman" w:cs="Times New Roman"/>
          <w:b/>
          <w:sz w:val="24"/>
          <w:szCs w:val="24"/>
        </w:rPr>
        <w:t xml:space="preserve"> марта</w:t>
      </w:r>
      <w:r>
        <w:rPr>
          <w:rFonts w:ascii="Times New Roman" w:hAnsi="Times New Roman" w:cs="Times New Roman"/>
          <w:b/>
          <w:sz w:val="24"/>
          <w:szCs w:val="24"/>
        </w:rPr>
        <w:t xml:space="preserve">   2025</w:t>
      </w:r>
      <w:r w:rsidRPr="00170194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06757D" w:rsidRDefault="0006757D" w:rsidP="000675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1E1C" w:rsidRPr="00241E1C" w:rsidRDefault="00241E1C" w:rsidP="00241E1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41E1C">
        <w:rPr>
          <w:rFonts w:ascii="Times New Roman" w:hAnsi="Times New Roman" w:cs="Times New Roman"/>
          <w:sz w:val="24"/>
          <w:szCs w:val="24"/>
        </w:rPr>
        <w:t>АДМИНИСТРАЦИЯ ТРАВНИНСКОГО СЕЛЬСОВЕТА</w:t>
      </w:r>
    </w:p>
    <w:p w:rsidR="00241E1C" w:rsidRPr="00241E1C" w:rsidRDefault="00241E1C" w:rsidP="00241E1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41E1C">
        <w:rPr>
          <w:rFonts w:ascii="Times New Roman" w:hAnsi="Times New Roman" w:cs="Times New Roman"/>
          <w:sz w:val="24"/>
          <w:szCs w:val="24"/>
        </w:rPr>
        <w:t>ДОВОЛЕНСКО</w:t>
      </w:r>
      <w:r>
        <w:rPr>
          <w:rFonts w:ascii="Times New Roman" w:hAnsi="Times New Roman" w:cs="Times New Roman"/>
          <w:sz w:val="24"/>
          <w:szCs w:val="24"/>
        </w:rPr>
        <w:t>ГО РАЙОНА НОВОСИБИРСКОЙ ОБЛАСТИ</w:t>
      </w:r>
    </w:p>
    <w:p w:rsidR="00241E1C" w:rsidRPr="00241E1C" w:rsidRDefault="00241E1C" w:rsidP="00241E1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41E1C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241E1C" w:rsidRPr="00241E1C" w:rsidRDefault="00241E1C" w:rsidP="00241E1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41E1C" w:rsidRPr="00241E1C" w:rsidRDefault="00241E1C" w:rsidP="00241E1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41E1C" w:rsidRPr="00241E1C" w:rsidRDefault="00241E1C" w:rsidP="00241E1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41E1C">
        <w:rPr>
          <w:rFonts w:ascii="Times New Roman" w:hAnsi="Times New Roman" w:cs="Times New Roman"/>
          <w:sz w:val="24"/>
          <w:szCs w:val="24"/>
        </w:rPr>
        <w:t>от  26.03.2025</w:t>
      </w:r>
      <w:r w:rsidRPr="00241E1C">
        <w:rPr>
          <w:rFonts w:ascii="Times New Roman" w:hAnsi="Times New Roman" w:cs="Times New Roman"/>
          <w:sz w:val="24"/>
          <w:szCs w:val="24"/>
        </w:rPr>
        <w:tab/>
      </w:r>
      <w:r w:rsidRPr="00241E1C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241E1C">
        <w:rPr>
          <w:rFonts w:ascii="Times New Roman" w:hAnsi="Times New Roman" w:cs="Times New Roman"/>
          <w:sz w:val="24"/>
          <w:szCs w:val="24"/>
        </w:rPr>
        <w:t xml:space="preserve">        № 15</w:t>
      </w:r>
    </w:p>
    <w:p w:rsidR="00241E1C" w:rsidRPr="00241E1C" w:rsidRDefault="00241E1C" w:rsidP="00241E1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равное</w:t>
      </w:r>
      <w:proofErr w:type="spellEnd"/>
    </w:p>
    <w:p w:rsidR="00241E1C" w:rsidRPr="00241E1C" w:rsidRDefault="00241E1C" w:rsidP="00241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1E1C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241E1C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241E1C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241E1C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241E1C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от 12.03.2020 № 22 «Об утверждении схемы размещения нестационарных торговых объектов на территории </w:t>
      </w:r>
      <w:proofErr w:type="spellStart"/>
      <w:r w:rsidRPr="00241E1C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241E1C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241E1C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241E1C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области»</w:t>
      </w:r>
    </w:p>
    <w:p w:rsidR="00241E1C" w:rsidRPr="00241E1C" w:rsidRDefault="00241E1C" w:rsidP="00241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1E1C" w:rsidRPr="00241E1C" w:rsidRDefault="00241E1C" w:rsidP="00241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1E1C">
        <w:rPr>
          <w:rFonts w:ascii="Times New Roman" w:hAnsi="Times New Roman" w:cs="Times New Roman"/>
          <w:sz w:val="24"/>
          <w:szCs w:val="24"/>
        </w:rPr>
        <w:t xml:space="preserve">В соответствии Федеральным Законом от 28.12.2009 № 381-ФЗ «Об основах государственного регулирования торговой деятельности в Российской Федерации», приказом Министерства промышленности, торговли и развития предпринимательства Новосибирской области от 24.01.2011 № 10 «О Порядке разработки и утверждения органами местного самоуправления в Новосибирской области схемы размещения нестационарных торговых объектов», руководствуясь Уставом </w:t>
      </w:r>
      <w:proofErr w:type="spellStart"/>
      <w:r w:rsidRPr="00241E1C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241E1C">
        <w:rPr>
          <w:rFonts w:ascii="Times New Roman" w:hAnsi="Times New Roman" w:cs="Times New Roman"/>
          <w:sz w:val="24"/>
          <w:szCs w:val="24"/>
        </w:rPr>
        <w:t xml:space="preserve"> сельсовета</w:t>
      </w:r>
      <w:proofErr w:type="gramStart"/>
      <w:r w:rsidRPr="00241E1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41E1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41E1C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241E1C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proofErr w:type="spellStart"/>
      <w:r w:rsidRPr="00241E1C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241E1C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241E1C" w:rsidRPr="00241E1C" w:rsidRDefault="00241E1C" w:rsidP="00241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1E1C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241E1C" w:rsidRPr="00241E1C" w:rsidRDefault="00241E1C" w:rsidP="00241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1E1C">
        <w:rPr>
          <w:rFonts w:ascii="Times New Roman" w:hAnsi="Times New Roman" w:cs="Times New Roman"/>
          <w:sz w:val="24"/>
          <w:szCs w:val="24"/>
        </w:rPr>
        <w:t xml:space="preserve">1. Внести в постановление администрации </w:t>
      </w:r>
      <w:proofErr w:type="spellStart"/>
      <w:r w:rsidRPr="00241E1C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241E1C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241E1C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241E1C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от 12.03.2020 № 22 «Об утверждении схемы размещения нестационарных торговых объектов на территории </w:t>
      </w:r>
      <w:proofErr w:type="spellStart"/>
      <w:r w:rsidRPr="00241E1C">
        <w:rPr>
          <w:rFonts w:ascii="Times New Roman" w:hAnsi="Times New Roman" w:cs="Times New Roman"/>
          <w:sz w:val="24"/>
          <w:szCs w:val="24"/>
        </w:rPr>
        <w:t>Транинского</w:t>
      </w:r>
      <w:proofErr w:type="spellEnd"/>
      <w:r w:rsidRPr="00241E1C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241E1C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241E1C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области» следующие изменения:</w:t>
      </w:r>
    </w:p>
    <w:p w:rsidR="00241E1C" w:rsidRPr="00241E1C" w:rsidRDefault="00241E1C" w:rsidP="00241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1E1C">
        <w:rPr>
          <w:rFonts w:ascii="Times New Roman" w:hAnsi="Times New Roman" w:cs="Times New Roman"/>
          <w:sz w:val="24"/>
          <w:szCs w:val="24"/>
        </w:rPr>
        <w:t xml:space="preserve"> 1.1 Приложение № 1 «Схема размещения нестационарных торговых объектов, расположенных на территории </w:t>
      </w:r>
      <w:proofErr w:type="spellStart"/>
      <w:r w:rsidRPr="00241E1C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241E1C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241E1C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241E1C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области» утвердить в новой редакции, согласно приложению № 1.</w:t>
      </w:r>
    </w:p>
    <w:p w:rsidR="00241E1C" w:rsidRPr="00241E1C" w:rsidRDefault="00241E1C" w:rsidP="00241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1E1C">
        <w:rPr>
          <w:rFonts w:ascii="Times New Roman" w:hAnsi="Times New Roman" w:cs="Times New Roman"/>
          <w:sz w:val="24"/>
          <w:szCs w:val="24"/>
        </w:rPr>
        <w:t xml:space="preserve">1.2 Приложение № 2 графическую схему размещения нестационарных торговых объектов, расположенных на территории </w:t>
      </w:r>
      <w:proofErr w:type="spellStart"/>
      <w:r w:rsidRPr="00241E1C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241E1C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241E1C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241E1C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области, утвердить в новой редакции согласно приложению № 2.</w:t>
      </w:r>
    </w:p>
    <w:p w:rsidR="00241E1C" w:rsidRPr="00241E1C" w:rsidRDefault="00241E1C" w:rsidP="00241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1E1C">
        <w:rPr>
          <w:rFonts w:ascii="Times New Roman" w:hAnsi="Times New Roman" w:cs="Times New Roman"/>
          <w:sz w:val="24"/>
          <w:szCs w:val="24"/>
        </w:rPr>
        <w:tab/>
        <w:t>2. Опубликовать настоящее постановление в периодическом печатном издании  «</w:t>
      </w:r>
      <w:proofErr w:type="spellStart"/>
      <w:r w:rsidRPr="00241E1C">
        <w:rPr>
          <w:rFonts w:ascii="Times New Roman" w:hAnsi="Times New Roman" w:cs="Times New Roman"/>
          <w:sz w:val="24"/>
          <w:szCs w:val="24"/>
        </w:rPr>
        <w:t>Травнинские</w:t>
      </w:r>
      <w:proofErr w:type="spellEnd"/>
      <w:r w:rsidRPr="00241E1C">
        <w:rPr>
          <w:rFonts w:ascii="Times New Roman" w:hAnsi="Times New Roman" w:cs="Times New Roman"/>
          <w:sz w:val="24"/>
          <w:szCs w:val="24"/>
        </w:rPr>
        <w:t xml:space="preserve"> вести» и разместить на официальном сайте администрации </w:t>
      </w:r>
      <w:proofErr w:type="spellStart"/>
      <w:r w:rsidRPr="00241E1C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241E1C">
        <w:rPr>
          <w:rFonts w:ascii="Times New Roman" w:hAnsi="Times New Roman" w:cs="Times New Roman"/>
          <w:sz w:val="24"/>
          <w:szCs w:val="24"/>
        </w:rPr>
        <w:t xml:space="preserve"> сельсовета в сети Интернет.</w:t>
      </w:r>
    </w:p>
    <w:p w:rsidR="00241E1C" w:rsidRPr="00241E1C" w:rsidRDefault="00241E1C" w:rsidP="00241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1E1C" w:rsidRPr="00241E1C" w:rsidRDefault="00241E1C" w:rsidP="00241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1E1C" w:rsidRPr="00241E1C" w:rsidRDefault="00241E1C" w:rsidP="00241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1E1C">
        <w:rPr>
          <w:rFonts w:ascii="Times New Roman" w:hAnsi="Times New Roman" w:cs="Times New Roman"/>
          <w:sz w:val="24"/>
          <w:szCs w:val="24"/>
        </w:rPr>
        <w:t xml:space="preserve">Глава  </w:t>
      </w:r>
      <w:proofErr w:type="spellStart"/>
      <w:r w:rsidRPr="00241E1C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241E1C"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         </w:t>
      </w:r>
    </w:p>
    <w:p w:rsidR="00241E1C" w:rsidRPr="00241E1C" w:rsidRDefault="00241E1C" w:rsidP="00241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41E1C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241E1C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AA2C5B" w:rsidRPr="0006757D" w:rsidRDefault="00241E1C" w:rsidP="00241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1E1C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                                    </w:t>
      </w:r>
      <w:proofErr w:type="spellStart"/>
      <w:r w:rsidRPr="00241E1C">
        <w:rPr>
          <w:rFonts w:ascii="Times New Roman" w:hAnsi="Times New Roman" w:cs="Times New Roman"/>
          <w:sz w:val="24"/>
          <w:szCs w:val="24"/>
        </w:rPr>
        <w:t>Д.А.Голушко</w:t>
      </w:r>
      <w:proofErr w:type="spellEnd"/>
    </w:p>
    <w:p w:rsidR="00AA2C5B" w:rsidRPr="0006757D" w:rsidRDefault="00AA2C5B" w:rsidP="00067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2AB4" w:rsidRDefault="00662AB4" w:rsidP="00AA2C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2AB4" w:rsidRDefault="00662AB4" w:rsidP="00AA2C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2AB4" w:rsidRDefault="00662AB4" w:rsidP="00AA2C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2C5B" w:rsidRPr="0006757D" w:rsidRDefault="00AA2C5B" w:rsidP="00AA2C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06757D">
        <w:rPr>
          <w:rFonts w:ascii="Times New Roman" w:hAnsi="Times New Roman" w:cs="Times New Roman"/>
          <w:sz w:val="24"/>
          <w:szCs w:val="24"/>
        </w:rPr>
        <w:lastRenderedPageBreak/>
        <w:t xml:space="preserve">Редактор:                                                                                                          </w:t>
      </w:r>
    </w:p>
    <w:p w:rsidR="00AA2C5B" w:rsidRPr="0006757D" w:rsidRDefault="00AA2C5B" w:rsidP="00AA2C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57D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06757D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06757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06757D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06757D">
        <w:rPr>
          <w:rFonts w:ascii="Times New Roman" w:hAnsi="Times New Roman" w:cs="Times New Roman"/>
          <w:sz w:val="24"/>
          <w:szCs w:val="24"/>
        </w:rPr>
        <w:t xml:space="preserve"> района </w:t>
      </w:r>
      <w:proofErr w:type="gramStart"/>
      <w:r w:rsidRPr="0006757D">
        <w:rPr>
          <w:rFonts w:ascii="Times New Roman" w:hAnsi="Times New Roman" w:cs="Times New Roman"/>
          <w:sz w:val="24"/>
          <w:szCs w:val="24"/>
        </w:rPr>
        <w:t>Новосибирской</w:t>
      </w:r>
      <w:proofErr w:type="gramEnd"/>
      <w:r w:rsidRPr="00067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57D">
        <w:rPr>
          <w:rFonts w:ascii="Times New Roman" w:hAnsi="Times New Roman" w:cs="Times New Roman"/>
          <w:sz w:val="24"/>
          <w:szCs w:val="24"/>
        </w:rPr>
        <w:t>областиАдрес</w:t>
      </w:r>
      <w:proofErr w:type="spellEnd"/>
      <w:r w:rsidRPr="0006757D">
        <w:rPr>
          <w:rFonts w:ascii="Times New Roman" w:hAnsi="Times New Roman" w:cs="Times New Roman"/>
          <w:sz w:val="24"/>
          <w:szCs w:val="24"/>
        </w:rPr>
        <w:t xml:space="preserve">: 632461, Новосибирская область, </w:t>
      </w:r>
      <w:proofErr w:type="spellStart"/>
      <w:r w:rsidRPr="0006757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06757D">
        <w:rPr>
          <w:rFonts w:ascii="Times New Roman" w:hAnsi="Times New Roman" w:cs="Times New Roman"/>
          <w:sz w:val="24"/>
          <w:szCs w:val="24"/>
        </w:rPr>
        <w:t xml:space="preserve"> район, село Травное, ул. Юбилейная, 50</w:t>
      </w:r>
    </w:p>
    <w:p w:rsidR="00AA2C5B" w:rsidRPr="0006757D" w:rsidRDefault="00AA2C5B" w:rsidP="00AA2C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57D">
        <w:rPr>
          <w:rFonts w:ascii="Times New Roman" w:hAnsi="Times New Roman" w:cs="Times New Roman"/>
          <w:sz w:val="24"/>
          <w:szCs w:val="24"/>
        </w:rPr>
        <w:t xml:space="preserve"> Соучредители:                                                                                                </w:t>
      </w:r>
    </w:p>
    <w:p w:rsidR="00AA2C5B" w:rsidRPr="0006757D" w:rsidRDefault="00AA2C5B" w:rsidP="00AA2C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57D">
        <w:rPr>
          <w:rFonts w:ascii="Times New Roman" w:hAnsi="Times New Roman" w:cs="Times New Roman"/>
          <w:sz w:val="24"/>
          <w:szCs w:val="24"/>
        </w:rPr>
        <w:t xml:space="preserve">Совет депутатов </w:t>
      </w:r>
      <w:proofErr w:type="spellStart"/>
      <w:r w:rsidRPr="0006757D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06757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06757D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06757D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области;</w:t>
      </w:r>
    </w:p>
    <w:p w:rsidR="00AA2C5B" w:rsidRPr="0006757D" w:rsidRDefault="00AA2C5B" w:rsidP="00AA2C5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A2C5B" w:rsidRPr="0006757D" w:rsidSect="00AA2C5B">
          <w:headerReference w:type="default" r:id="rId9"/>
          <w:footerReference w:type="default" r:id="rId10"/>
          <w:pgSz w:w="11910" w:h="16840"/>
          <w:pgMar w:top="1134" w:right="851" w:bottom="1134" w:left="1701" w:header="754" w:footer="0" w:gutter="0"/>
          <w:pgNumType w:start="1"/>
          <w:cols w:space="720"/>
          <w:titlePg/>
          <w:docGrid w:linePitch="326"/>
        </w:sectPr>
      </w:pPr>
      <w:r w:rsidRPr="0006757D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06757D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06757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06757D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06757D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AA2C5B" w:rsidRPr="0006757D" w:rsidRDefault="00AA2C5B" w:rsidP="00AA2C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AA2C5B" w:rsidRPr="0006757D">
          <w:type w:val="continuous"/>
          <w:pgSz w:w="11910" w:h="16840"/>
          <w:pgMar w:top="1134" w:right="850" w:bottom="1134" w:left="1701" w:header="720" w:footer="720" w:gutter="0"/>
          <w:cols w:space="720"/>
        </w:sectPr>
      </w:pPr>
    </w:p>
    <w:p w:rsidR="00AA2C5B" w:rsidRPr="0006757D" w:rsidRDefault="00AA2C5B" w:rsidP="00AA2C5B">
      <w:pPr>
        <w:rPr>
          <w:rFonts w:ascii="Times New Roman" w:hAnsi="Times New Roman" w:cs="Times New Roman"/>
          <w:sz w:val="24"/>
          <w:szCs w:val="24"/>
        </w:rPr>
      </w:pPr>
    </w:p>
    <w:sectPr w:rsidR="00AA2C5B" w:rsidRPr="00067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44E" w:rsidRDefault="009944AD">
      <w:pPr>
        <w:spacing w:after="0" w:line="240" w:lineRule="auto"/>
      </w:pPr>
      <w:r>
        <w:separator/>
      </w:r>
    </w:p>
  </w:endnote>
  <w:endnote w:type="continuationSeparator" w:id="0">
    <w:p w:rsidR="006F344E" w:rsidRDefault="00994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738328"/>
      <w:docPartObj>
        <w:docPartGallery w:val="Page Numbers (Bottom of Page)"/>
        <w:docPartUnique/>
      </w:docPartObj>
    </w:sdtPr>
    <w:sdtEndPr/>
    <w:sdtContent>
      <w:p w:rsidR="004A40B1" w:rsidRDefault="00AA2C5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2AB4">
          <w:rPr>
            <w:noProof/>
          </w:rPr>
          <w:t>2</w:t>
        </w:r>
        <w:r>
          <w:fldChar w:fldCharType="end"/>
        </w:r>
      </w:p>
    </w:sdtContent>
  </w:sdt>
  <w:p w:rsidR="00047A3C" w:rsidRDefault="00662AB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44E" w:rsidRDefault="009944AD">
      <w:pPr>
        <w:spacing w:after="0" w:line="240" w:lineRule="auto"/>
      </w:pPr>
      <w:r>
        <w:separator/>
      </w:r>
    </w:p>
  </w:footnote>
  <w:footnote w:type="continuationSeparator" w:id="0">
    <w:p w:rsidR="006F344E" w:rsidRDefault="009944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A3C" w:rsidRDefault="00662AB4">
    <w:pPr>
      <w:pStyle w:val="a5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1">
    <w:nsid w:val="00000002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2">
    <w:nsid w:val="00000003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3">
    <w:nsid w:val="00000004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4">
    <w:nsid w:val="00000005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abstractNum w:abstractNumId="5">
    <w:nsid w:val="54CD7E14"/>
    <w:multiLevelType w:val="hybridMultilevel"/>
    <w:tmpl w:val="C2D6249A"/>
    <w:lvl w:ilvl="0" w:tplc="EDF2DA6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378"/>
    <w:rsid w:val="0006757D"/>
    <w:rsid w:val="00241E1C"/>
    <w:rsid w:val="00542C2D"/>
    <w:rsid w:val="00662AB4"/>
    <w:rsid w:val="006F344E"/>
    <w:rsid w:val="00955378"/>
    <w:rsid w:val="009853FC"/>
    <w:rsid w:val="009944AD"/>
    <w:rsid w:val="009C1B03"/>
    <w:rsid w:val="00AA2C5B"/>
    <w:rsid w:val="00DE5439"/>
    <w:rsid w:val="00E1565A"/>
    <w:rsid w:val="00E8277F"/>
    <w:rsid w:val="00F1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3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537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553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AA2C5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AA2C5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A2C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2C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3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537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553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AA2C5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AA2C5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A2C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2C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11</cp:revision>
  <dcterms:created xsi:type="dcterms:W3CDTF">2025-02-11T07:16:00Z</dcterms:created>
  <dcterms:modified xsi:type="dcterms:W3CDTF">2025-04-01T03:14:00Z</dcterms:modified>
</cp:coreProperties>
</file>