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78" w:rsidRPr="00170194" w:rsidRDefault="00542C2D" w:rsidP="00955378">
      <w:pPr>
        <w:spacing w:after="0" w:line="240" w:lineRule="auto"/>
        <w:rPr>
          <w:rFonts w:ascii="Times New Roman" w:hAnsi="Times New Roman" w:cs="Times New Roman"/>
          <w:noProof/>
          <w:sz w:val="24"/>
          <w:szCs w:val="24"/>
          <w:lang w:eastAsia="ru-RU"/>
        </w:rPr>
      </w:pPr>
      <w:r>
        <w:rPr>
          <w:rFonts w:ascii="Times New Roman" w:hAnsi="Times New Roman" w:cs="Times New Roman"/>
          <w:sz w:val="24"/>
          <w:szCs w:val="24"/>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35pt;height:73.8pt" fillcolor="#3cf" strokecolor="#009" strokeweight="1pt">
            <v:shadow on="t" color="#009" offset="7pt,-7pt"/>
            <v:textpath style="font-family:&quot;Impact&quot;;v-text-spacing:52429f;v-text-kern:t" trim="t" fitpath="t" xscale="f" string="Травнинские     Вести"/>
          </v:shape>
        </w:pict>
      </w:r>
      <w:r w:rsidR="00955378" w:rsidRPr="00170194">
        <w:rPr>
          <w:rFonts w:ascii="Times New Roman" w:hAnsi="Times New Roman" w:cs="Times New Roman"/>
          <w:noProof/>
          <w:sz w:val="24"/>
          <w:szCs w:val="24"/>
          <w:lang w:eastAsia="ru-RU"/>
        </w:rPr>
        <w:drawing>
          <wp:inline distT="0" distB="0" distL="0" distR="0" wp14:anchorId="39D4519C" wp14:editId="214BA737">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955378" w:rsidRPr="00170194" w:rsidRDefault="00955378" w:rsidP="00955378">
      <w:pPr>
        <w:spacing w:after="0" w:line="240" w:lineRule="auto"/>
        <w:jc w:val="center"/>
        <w:rPr>
          <w:rFonts w:ascii="Times New Roman" w:hAnsi="Times New Roman" w:cs="Times New Roman"/>
          <w:noProof/>
          <w:sz w:val="24"/>
          <w:szCs w:val="24"/>
          <w:lang w:eastAsia="ru-RU"/>
        </w:rPr>
      </w:pPr>
    </w:p>
    <w:p w:rsidR="00955378" w:rsidRDefault="00955378" w:rsidP="00955378">
      <w:pPr>
        <w:spacing w:after="0" w:line="240" w:lineRule="auto"/>
        <w:jc w:val="center"/>
        <w:rPr>
          <w:rFonts w:ascii="Times New Roman" w:hAnsi="Times New Roman" w:cs="Times New Roman"/>
          <w:b/>
          <w:sz w:val="24"/>
          <w:szCs w:val="24"/>
        </w:rPr>
      </w:pPr>
      <w:r w:rsidRPr="00170194">
        <w:rPr>
          <w:rFonts w:ascii="Times New Roman" w:hAnsi="Times New Roman" w:cs="Times New Roman"/>
          <w:b/>
          <w:sz w:val="24"/>
          <w:szCs w:val="24"/>
        </w:rPr>
        <w:t xml:space="preserve">Периодическое печатное  издание Совета депутатов и администрации  </w:t>
      </w:r>
      <w:proofErr w:type="spellStart"/>
      <w:r w:rsidRPr="00170194">
        <w:rPr>
          <w:rFonts w:ascii="Times New Roman" w:hAnsi="Times New Roman" w:cs="Times New Roman"/>
          <w:b/>
          <w:sz w:val="24"/>
          <w:szCs w:val="24"/>
        </w:rPr>
        <w:t>Травнинского</w:t>
      </w:r>
      <w:proofErr w:type="spellEnd"/>
      <w:r w:rsidRPr="00170194">
        <w:rPr>
          <w:rFonts w:ascii="Times New Roman" w:hAnsi="Times New Roman" w:cs="Times New Roman"/>
          <w:b/>
          <w:sz w:val="24"/>
          <w:szCs w:val="24"/>
        </w:rPr>
        <w:t xml:space="preserve"> сельсовета </w:t>
      </w:r>
      <w:r w:rsidR="00E8277F">
        <w:rPr>
          <w:rFonts w:ascii="Times New Roman" w:hAnsi="Times New Roman" w:cs="Times New Roman"/>
          <w:b/>
          <w:sz w:val="24"/>
          <w:szCs w:val="24"/>
        </w:rPr>
        <w:t>№ 5 от  14 марта</w:t>
      </w:r>
      <w:r>
        <w:rPr>
          <w:rFonts w:ascii="Times New Roman" w:hAnsi="Times New Roman" w:cs="Times New Roman"/>
          <w:b/>
          <w:sz w:val="24"/>
          <w:szCs w:val="24"/>
        </w:rPr>
        <w:t xml:space="preserve">   2025</w:t>
      </w:r>
      <w:r w:rsidRPr="00170194">
        <w:rPr>
          <w:rFonts w:ascii="Times New Roman" w:hAnsi="Times New Roman" w:cs="Times New Roman"/>
          <w:b/>
          <w:sz w:val="24"/>
          <w:szCs w:val="24"/>
        </w:rPr>
        <w:t xml:space="preserve"> г.</w:t>
      </w:r>
    </w:p>
    <w:p w:rsidR="0006757D" w:rsidRDefault="0006757D" w:rsidP="0006757D">
      <w:pPr>
        <w:spacing w:after="0" w:line="240" w:lineRule="auto"/>
        <w:jc w:val="center"/>
        <w:rPr>
          <w:rFonts w:ascii="Times New Roman" w:hAnsi="Times New Roman" w:cs="Times New Roman"/>
          <w:b/>
          <w:sz w:val="24"/>
          <w:szCs w:val="24"/>
        </w:rPr>
      </w:pPr>
    </w:p>
    <w:p w:rsidR="0006757D" w:rsidRPr="0006757D" w:rsidRDefault="0006757D" w:rsidP="0006757D">
      <w:pPr>
        <w:spacing w:after="0" w:line="240" w:lineRule="auto"/>
        <w:jc w:val="center"/>
        <w:rPr>
          <w:rFonts w:ascii="Times New Roman" w:hAnsi="Times New Roman" w:cs="Times New Roman"/>
          <w:sz w:val="24"/>
          <w:szCs w:val="24"/>
        </w:rPr>
      </w:pPr>
      <w:r w:rsidRPr="0006757D">
        <w:rPr>
          <w:rFonts w:ascii="Times New Roman" w:hAnsi="Times New Roman" w:cs="Times New Roman"/>
          <w:sz w:val="24"/>
          <w:szCs w:val="24"/>
        </w:rPr>
        <w:t xml:space="preserve">Из зала судебного </w:t>
      </w:r>
      <w:r>
        <w:rPr>
          <w:rFonts w:ascii="Times New Roman" w:hAnsi="Times New Roman" w:cs="Times New Roman"/>
          <w:sz w:val="24"/>
          <w:szCs w:val="24"/>
        </w:rPr>
        <w:t>заседания</w:t>
      </w:r>
    </w:p>
    <w:p w:rsidR="0006757D" w:rsidRPr="0006757D" w:rsidRDefault="0006757D" w:rsidP="0006757D">
      <w:pPr>
        <w:spacing w:after="0" w:line="240" w:lineRule="auto"/>
        <w:jc w:val="center"/>
        <w:rPr>
          <w:rFonts w:ascii="Times New Roman" w:hAnsi="Times New Roman" w:cs="Times New Roman"/>
          <w:sz w:val="24"/>
          <w:szCs w:val="24"/>
        </w:rPr>
      </w:pPr>
      <w:r w:rsidRPr="0006757D">
        <w:rPr>
          <w:rFonts w:ascii="Times New Roman" w:hAnsi="Times New Roman" w:cs="Times New Roman"/>
          <w:sz w:val="24"/>
          <w:szCs w:val="24"/>
        </w:rPr>
        <w:tab/>
      </w:r>
      <w:proofErr w:type="spellStart"/>
      <w:r w:rsidRPr="0006757D">
        <w:rPr>
          <w:rFonts w:ascii="Times New Roman" w:hAnsi="Times New Roman" w:cs="Times New Roman"/>
          <w:sz w:val="24"/>
          <w:szCs w:val="24"/>
        </w:rPr>
        <w:t>Доволенским</w:t>
      </w:r>
      <w:proofErr w:type="spellEnd"/>
      <w:r w:rsidRPr="0006757D">
        <w:rPr>
          <w:rFonts w:ascii="Times New Roman" w:hAnsi="Times New Roman" w:cs="Times New Roman"/>
          <w:sz w:val="24"/>
          <w:szCs w:val="24"/>
        </w:rPr>
        <w:t xml:space="preserve"> районным судом рассмотрено уголовное дело в отношении жителя </w:t>
      </w:r>
      <w:proofErr w:type="spellStart"/>
      <w:r w:rsidRPr="0006757D">
        <w:rPr>
          <w:rFonts w:ascii="Times New Roman" w:hAnsi="Times New Roman" w:cs="Times New Roman"/>
          <w:sz w:val="24"/>
          <w:szCs w:val="24"/>
        </w:rPr>
        <w:t>р.п</w:t>
      </w:r>
      <w:proofErr w:type="spellEnd"/>
      <w:r w:rsidRPr="0006757D">
        <w:rPr>
          <w:rFonts w:ascii="Times New Roman" w:hAnsi="Times New Roman" w:cs="Times New Roman"/>
          <w:sz w:val="24"/>
          <w:szCs w:val="24"/>
        </w:rPr>
        <w:t>. Краснозерское М., совершившего угон автомобиля.</w:t>
      </w:r>
    </w:p>
    <w:p w:rsidR="0006757D" w:rsidRPr="0006757D" w:rsidRDefault="0006757D" w:rsidP="0006757D">
      <w:pPr>
        <w:spacing w:after="0" w:line="240" w:lineRule="auto"/>
        <w:jc w:val="center"/>
        <w:rPr>
          <w:rFonts w:ascii="Times New Roman" w:hAnsi="Times New Roman" w:cs="Times New Roman"/>
          <w:sz w:val="24"/>
          <w:szCs w:val="24"/>
        </w:rPr>
      </w:pPr>
      <w:r w:rsidRPr="0006757D">
        <w:rPr>
          <w:rFonts w:ascii="Times New Roman" w:hAnsi="Times New Roman" w:cs="Times New Roman"/>
          <w:sz w:val="24"/>
          <w:szCs w:val="24"/>
        </w:rPr>
        <w:tab/>
        <w:t>Как установлено при рассмотрении судом уголовного дела, М. 01.10.2024, являясь сторожем в ЧОП «</w:t>
      </w:r>
      <w:proofErr w:type="spellStart"/>
      <w:r w:rsidRPr="0006757D">
        <w:rPr>
          <w:rFonts w:ascii="Times New Roman" w:hAnsi="Times New Roman" w:cs="Times New Roman"/>
          <w:sz w:val="24"/>
          <w:szCs w:val="24"/>
        </w:rPr>
        <w:t>Кевлар</w:t>
      </w:r>
      <w:proofErr w:type="spellEnd"/>
      <w:r w:rsidRPr="0006757D">
        <w:rPr>
          <w:rFonts w:ascii="Times New Roman" w:hAnsi="Times New Roman" w:cs="Times New Roman"/>
          <w:sz w:val="24"/>
          <w:szCs w:val="24"/>
        </w:rPr>
        <w:t xml:space="preserve">» получил распоряжение охранять технику и имущество работников сельскохозяйственного предприятия вблизи с. </w:t>
      </w:r>
      <w:proofErr w:type="spellStart"/>
      <w:r w:rsidRPr="0006757D">
        <w:rPr>
          <w:rFonts w:ascii="Times New Roman" w:hAnsi="Times New Roman" w:cs="Times New Roman"/>
          <w:sz w:val="24"/>
          <w:szCs w:val="24"/>
        </w:rPr>
        <w:t>Согороное</w:t>
      </w:r>
      <w:proofErr w:type="spellEnd"/>
      <w:r w:rsidRPr="0006757D">
        <w:rPr>
          <w:rFonts w:ascii="Times New Roman" w:hAnsi="Times New Roman" w:cs="Times New Roman"/>
          <w:sz w:val="24"/>
          <w:szCs w:val="24"/>
        </w:rPr>
        <w:t xml:space="preserve"> </w:t>
      </w:r>
      <w:proofErr w:type="spellStart"/>
      <w:r w:rsidRPr="0006757D">
        <w:rPr>
          <w:rFonts w:ascii="Times New Roman" w:hAnsi="Times New Roman" w:cs="Times New Roman"/>
          <w:sz w:val="24"/>
          <w:szCs w:val="24"/>
        </w:rPr>
        <w:t>Доволенского</w:t>
      </w:r>
      <w:proofErr w:type="spellEnd"/>
      <w:r w:rsidRPr="0006757D">
        <w:rPr>
          <w:rFonts w:ascii="Times New Roman" w:hAnsi="Times New Roman" w:cs="Times New Roman"/>
          <w:sz w:val="24"/>
          <w:szCs w:val="24"/>
        </w:rPr>
        <w:t xml:space="preserve"> района. Находясь на полевом стане в отсутствии иных лиц, которые работали в поле, М. увидел автомобиль Нива, принадлежащий Ш., двери которого не были заперты, имелся ключ зажигания. М. сел в автомобиль, запустил двигатель и поехал в сторону </w:t>
      </w:r>
      <w:proofErr w:type="spellStart"/>
      <w:r w:rsidRPr="0006757D">
        <w:rPr>
          <w:rFonts w:ascii="Times New Roman" w:hAnsi="Times New Roman" w:cs="Times New Roman"/>
          <w:sz w:val="24"/>
          <w:szCs w:val="24"/>
        </w:rPr>
        <w:t>р.п</w:t>
      </w:r>
      <w:proofErr w:type="spellEnd"/>
      <w:r w:rsidRPr="0006757D">
        <w:rPr>
          <w:rFonts w:ascii="Times New Roman" w:hAnsi="Times New Roman" w:cs="Times New Roman"/>
          <w:sz w:val="24"/>
          <w:szCs w:val="24"/>
        </w:rPr>
        <w:t xml:space="preserve">. Краснозерское, где у него возникла неисправность автомобиля. </w:t>
      </w:r>
    </w:p>
    <w:p w:rsidR="0006757D" w:rsidRPr="0006757D" w:rsidRDefault="0006757D" w:rsidP="0006757D">
      <w:pPr>
        <w:spacing w:after="0" w:line="240" w:lineRule="auto"/>
        <w:jc w:val="center"/>
        <w:rPr>
          <w:rFonts w:ascii="Times New Roman" w:hAnsi="Times New Roman" w:cs="Times New Roman"/>
          <w:sz w:val="24"/>
          <w:szCs w:val="24"/>
        </w:rPr>
      </w:pPr>
      <w:r w:rsidRPr="0006757D">
        <w:rPr>
          <w:rFonts w:ascii="Times New Roman" w:hAnsi="Times New Roman" w:cs="Times New Roman"/>
          <w:sz w:val="24"/>
          <w:szCs w:val="24"/>
        </w:rPr>
        <w:tab/>
        <w:t xml:space="preserve">По предложению государственного обвинителя прокуратуры </w:t>
      </w:r>
      <w:proofErr w:type="spellStart"/>
      <w:r w:rsidRPr="0006757D">
        <w:rPr>
          <w:rFonts w:ascii="Times New Roman" w:hAnsi="Times New Roman" w:cs="Times New Roman"/>
          <w:sz w:val="24"/>
          <w:szCs w:val="24"/>
        </w:rPr>
        <w:t>Доволенского</w:t>
      </w:r>
      <w:proofErr w:type="spellEnd"/>
      <w:r w:rsidRPr="0006757D">
        <w:rPr>
          <w:rFonts w:ascii="Times New Roman" w:hAnsi="Times New Roman" w:cs="Times New Roman"/>
          <w:sz w:val="24"/>
          <w:szCs w:val="24"/>
        </w:rPr>
        <w:t xml:space="preserve"> района М. назначено наказание в виде одного года ограничения свободы, возложены обязанности не менять места жительства без уведомления специализированного органа, исполняющего данное наказание, не выезжать без согласия этого же органа за пределы Краснозерского района, регистрироваться ежемесячно в уголовно-исполнительной инспекции. </w:t>
      </w:r>
    </w:p>
    <w:p w:rsidR="0006757D" w:rsidRPr="0006757D" w:rsidRDefault="0006757D" w:rsidP="0006757D">
      <w:pPr>
        <w:spacing w:after="0" w:line="240" w:lineRule="auto"/>
        <w:jc w:val="center"/>
        <w:rPr>
          <w:rFonts w:ascii="Times New Roman" w:hAnsi="Times New Roman" w:cs="Times New Roman"/>
          <w:sz w:val="24"/>
          <w:szCs w:val="24"/>
        </w:rPr>
      </w:pPr>
      <w:r w:rsidRPr="0006757D">
        <w:rPr>
          <w:rFonts w:ascii="Times New Roman" w:hAnsi="Times New Roman" w:cs="Times New Roman"/>
          <w:sz w:val="24"/>
          <w:szCs w:val="24"/>
        </w:rPr>
        <w:tab/>
        <w:t>Кроме того, судом с виновного взыскано почти 40 000 рублей ущерба, причиненного в результате поломки двигателя автом</w:t>
      </w:r>
      <w:r>
        <w:rPr>
          <w:rFonts w:ascii="Times New Roman" w:hAnsi="Times New Roman" w:cs="Times New Roman"/>
          <w:sz w:val="24"/>
          <w:szCs w:val="24"/>
        </w:rPr>
        <w:t xml:space="preserve">обиля в пользу потерпевшего Ш. </w:t>
      </w:r>
    </w:p>
    <w:p w:rsidR="0006757D" w:rsidRDefault="0006757D" w:rsidP="0006757D">
      <w:pPr>
        <w:spacing w:after="0" w:line="240" w:lineRule="auto"/>
        <w:jc w:val="center"/>
        <w:rPr>
          <w:rFonts w:ascii="Times New Roman" w:hAnsi="Times New Roman" w:cs="Times New Roman"/>
          <w:sz w:val="24"/>
          <w:szCs w:val="24"/>
        </w:rPr>
      </w:pPr>
    </w:p>
    <w:p w:rsidR="00955378" w:rsidRPr="0006757D" w:rsidRDefault="0006757D" w:rsidP="0006757D">
      <w:pPr>
        <w:spacing w:after="0" w:line="240" w:lineRule="auto"/>
        <w:jc w:val="center"/>
        <w:rPr>
          <w:rFonts w:ascii="Times New Roman" w:hAnsi="Times New Roman" w:cs="Times New Roman"/>
          <w:sz w:val="24"/>
          <w:szCs w:val="24"/>
        </w:rPr>
      </w:pPr>
      <w:r w:rsidRPr="0006757D">
        <w:rPr>
          <w:rFonts w:ascii="Times New Roman" w:hAnsi="Times New Roman" w:cs="Times New Roman"/>
          <w:sz w:val="24"/>
          <w:szCs w:val="24"/>
        </w:rPr>
        <w:t>Заместитель прокурора</w:t>
      </w:r>
      <w:r w:rsidRPr="0006757D">
        <w:rPr>
          <w:rFonts w:ascii="Times New Roman" w:hAnsi="Times New Roman" w:cs="Times New Roman"/>
          <w:sz w:val="24"/>
          <w:szCs w:val="24"/>
        </w:rPr>
        <w:tab/>
      </w:r>
      <w:r w:rsidRPr="0006757D">
        <w:rPr>
          <w:rFonts w:ascii="Times New Roman" w:hAnsi="Times New Roman" w:cs="Times New Roman"/>
          <w:sz w:val="24"/>
          <w:szCs w:val="24"/>
        </w:rPr>
        <w:tab/>
      </w:r>
      <w:r w:rsidRPr="0006757D">
        <w:rPr>
          <w:rFonts w:ascii="Times New Roman" w:hAnsi="Times New Roman" w:cs="Times New Roman"/>
          <w:sz w:val="24"/>
          <w:szCs w:val="24"/>
        </w:rPr>
        <w:tab/>
      </w:r>
      <w:r w:rsidRPr="0006757D">
        <w:rPr>
          <w:rFonts w:ascii="Times New Roman" w:hAnsi="Times New Roman" w:cs="Times New Roman"/>
          <w:sz w:val="24"/>
          <w:szCs w:val="24"/>
        </w:rPr>
        <w:tab/>
      </w:r>
      <w:r w:rsidRPr="0006757D">
        <w:rPr>
          <w:rFonts w:ascii="Times New Roman" w:hAnsi="Times New Roman" w:cs="Times New Roman"/>
          <w:sz w:val="24"/>
          <w:szCs w:val="24"/>
        </w:rPr>
        <w:tab/>
      </w:r>
      <w:r w:rsidRPr="0006757D">
        <w:rPr>
          <w:rFonts w:ascii="Times New Roman" w:hAnsi="Times New Roman" w:cs="Times New Roman"/>
          <w:sz w:val="24"/>
          <w:szCs w:val="24"/>
        </w:rPr>
        <w:tab/>
      </w:r>
      <w:r w:rsidRPr="0006757D">
        <w:rPr>
          <w:rFonts w:ascii="Times New Roman" w:hAnsi="Times New Roman" w:cs="Times New Roman"/>
          <w:sz w:val="24"/>
          <w:szCs w:val="24"/>
        </w:rPr>
        <w:tab/>
      </w:r>
      <w:r w:rsidRPr="0006757D">
        <w:rPr>
          <w:rFonts w:ascii="Times New Roman" w:hAnsi="Times New Roman" w:cs="Times New Roman"/>
          <w:sz w:val="24"/>
          <w:szCs w:val="24"/>
        </w:rPr>
        <w:tab/>
        <w:t>М.Н. Русин</w:t>
      </w:r>
    </w:p>
    <w:p w:rsidR="0006757D" w:rsidRPr="0006757D" w:rsidRDefault="0006757D" w:rsidP="0006757D">
      <w:pPr>
        <w:spacing w:after="0" w:line="240" w:lineRule="auto"/>
        <w:jc w:val="center"/>
        <w:rPr>
          <w:rFonts w:ascii="Times New Roman" w:hAnsi="Times New Roman" w:cs="Times New Roman"/>
          <w:sz w:val="24"/>
          <w:szCs w:val="24"/>
        </w:rPr>
      </w:pPr>
    </w:p>
    <w:p w:rsidR="0006757D" w:rsidRPr="0006757D" w:rsidRDefault="0006757D" w:rsidP="000675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Из зала судебного заседания</w:t>
      </w:r>
    </w:p>
    <w:p w:rsidR="0006757D" w:rsidRPr="0006757D" w:rsidRDefault="0006757D" w:rsidP="0006757D">
      <w:pPr>
        <w:spacing w:after="0" w:line="240" w:lineRule="auto"/>
        <w:ind w:firstLine="709"/>
        <w:jc w:val="both"/>
        <w:rPr>
          <w:rFonts w:ascii="Times New Roman" w:hAnsi="Times New Roman" w:cs="Times New Roman"/>
          <w:sz w:val="24"/>
          <w:szCs w:val="24"/>
        </w:rPr>
      </w:pPr>
      <w:r w:rsidRPr="0006757D">
        <w:rPr>
          <w:rFonts w:ascii="Times New Roman" w:hAnsi="Times New Roman" w:cs="Times New Roman"/>
          <w:sz w:val="24"/>
          <w:szCs w:val="24"/>
        </w:rPr>
        <w:tab/>
        <w:t xml:space="preserve">Прокуратурой </w:t>
      </w:r>
      <w:proofErr w:type="spellStart"/>
      <w:r w:rsidRPr="0006757D">
        <w:rPr>
          <w:rFonts w:ascii="Times New Roman" w:hAnsi="Times New Roman" w:cs="Times New Roman"/>
          <w:sz w:val="24"/>
          <w:szCs w:val="24"/>
        </w:rPr>
        <w:t>Доволенского</w:t>
      </w:r>
      <w:proofErr w:type="spellEnd"/>
      <w:r w:rsidRPr="0006757D">
        <w:rPr>
          <w:rFonts w:ascii="Times New Roman" w:hAnsi="Times New Roman" w:cs="Times New Roman"/>
          <w:sz w:val="24"/>
          <w:szCs w:val="24"/>
        </w:rPr>
        <w:t xml:space="preserve"> района поддержано государственное обвинение в </w:t>
      </w:r>
      <w:proofErr w:type="spellStart"/>
      <w:r w:rsidRPr="0006757D">
        <w:rPr>
          <w:rFonts w:ascii="Times New Roman" w:hAnsi="Times New Roman" w:cs="Times New Roman"/>
          <w:sz w:val="24"/>
          <w:szCs w:val="24"/>
        </w:rPr>
        <w:t>Доволенском</w:t>
      </w:r>
      <w:proofErr w:type="spellEnd"/>
      <w:r w:rsidRPr="0006757D">
        <w:rPr>
          <w:rFonts w:ascii="Times New Roman" w:hAnsi="Times New Roman" w:cs="Times New Roman"/>
          <w:sz w:val="24"/>
          <w:szCs w:val="24"/>
        </w:rPr>
        <w:t xml:space="preserve"> районном суда в отношении 18-летнего жителя с. Довольное К., который с лицом, не достигшим возраста уголовной ответственности (14 лет) осенью 2024 года совершили угон автомобиля Лада 210540 у жителя </w:t>
      </w:r>
      <w:proofErr w:type="gramStart"/>
      <w:r w:rsidRPr="0006757D">
        <w:rPr>
          <w:rFonts w:ascii="Times New Roman" w:hAnsi="Times New Roman" w:cs="Times New Roman"/>
          <w:sz w:val="24"/>
          <w:szCs w:val="24"/>
        </w:rPr>
        <w:t>с</w:t>
      </w:r>
      <w:proofErr w:type="gramEnd"/>
      <w:r w:rsidRPr="0006757D">
        <w:rPr>
          <w:rFonts w:ascii="Times New Roman" w:hAnsi="Times New Roman" w:cs="Times New Roman"/>
          <w:sz w:val="24"/>
          <w:szCs w:val="24"/>
        </w:rPr>
        <w:t>. Довольное Р.</w:t>
      </w:r>
    </w:p>
    <w:p w:rsidR="0006757D" w:rsidRPr="0006757D" w:rsidRDefault="0006757D" w:rsidP="0006757D">
      <w:pPr>
        <w:spacing w:after="0" w:line="240" w:lineRule="auto"/>
        <w:ind w:firstLine="709"/>
        <w:jc w:val="both"/>
        <w:rPr>
          <w:rFonts w:ascii="Times New Roman" w:hAnsi="Times New Roman" w:cs="Times New Roman"/>
          <w:sz w:val="24"/>
          <w:szCs w:val="24"/>
        </w:rPr>
      </w:pPr>
      <w:r w:rsidRPr="0006757D">
        <w:rPr>
          <w:rFonts w:ascii="Times New Roman" w:hAnsi="Times New Roman" w:cs="Times New Roman"/>
          <w:sz w:val="24"/>
          <w:szCs w:val="24"/>
        </w:rPr>
        <w:tab/>
        <w:t xml:space="preserve">В ночное время 16.09.2024, зная, что собственник автомобиля оставляет его </w:t>
      </w:r>
      <w:proofErr w:type="spellStart"/>
      <w:r w:rsidRPr="0006757D">
        <w:rPr>
          <w:rFonts w:ascii="Times New Roman" w:hAnsi="Times New Roman" w:cs="Times New Roman"/>
          <w:sz w:val="24"/>
          <w:szCs w:val="24"/>
        </w:rPr>
        <w:t>незапертным</w:t>
      </w:r>
      <w:proofErr w:type="spellEnd"/>
      <w:r w:rsidRPr="0006757D">
        <w:rPr>
          <w:rFonts w:ascii="Times New Roman" w:hAnsi="Times New Roman" w:cs="Times New Roman"/>
          <w:sz w:val="24"/>
          <w:szCs w:val="24"/>
        </w:rPr>
        <w:t xml:space="preserve"> с ключами в замке зажигания, К. и несовершеннолетний договорились угнать автомобиль. С этой целью подошли к дому, отогнали автомобиль подальше от жилого дома, завели двигатель и катались на нем по улицам с. </w:t>
      </w:r>
      <w:proofErr w:type="gramStart"/>
      <w:r w:rsidRPr="0006757D">
        <w:rPr>
          <w:rFonts w:ascii="Times New Roman" w:hAnsi="Times New Roman" w:cs="Times New Roman"/>
          <w:sz w:val="24"/>
          <w:szCs w:val="24"/>
        </w:rPr>
        <w:t>Довольное</w:t>
      </w:r>
      <w:proofErr w:type="gramEnd"/>
      <w:r w:rsidRPr="0006757D">
        <w:rPr>
          <w:rFonts w:ascii="Times New Roman" w:hAnsi="Times New Roman" w:cs="Times New Roman"/>
          <w:sz w:val="24"/>
          <w:szCs w:val="24"/>
        </w:rPr>
        <w:t xml:space="preserve">, пока не решили ехать в сторону с. </w:t>
      </w:r>
      <w:proofErr w:type="spellStart"/>
      <w:r w:rsidRPr="0006757D">
        <w:rPr>
          <w:rFonts w:ascii="Times New Roman" w:hAnsi="Times New Roman" w:cs="Times New Roman"/>
          <w:sz w:val="24"/>
          <w:szCs w:val="24"/>
        </w:rPr>
        <w:t>Суздалка</w:t>
      </w:r>
      <w:proofErr w:type="spellEnd"/>
      <w:r w:rsidRPr="0006757D">
        <w:rPr>
          <w:rFonts w:ascii="Times New Roman" w:hAnsi="Times New Roman" w:cs="Times New Roman"/>
          <w:sz w:val="24"/>
          <w:szCs w:val="24"/>
        </w:rPr>
        <w:t xml:space="preserve">, где не справились с управлением и слетели в кювет. </w:t>
      </w:r>
    </w:p>
    <w:p w:rsidR="0006757D" w:rsidRPr="0006757D" w:rsidRDefault="0006757D" w:rsidP="0006757D">
      <w:pPr>
        <w:spacing w:after="0" w:line="240" w:lineRule="auto"/>
        <w:ind w:firstLine="709"/>
        <w:jc w:val="both"/>
        <w:rPr>
          <w:rFonts w:ascii="Times New Roman" w:hAnsi="Times New Roman" w:cs="Times New Roman"/>
          <w:sz w:val="24"/>
          <w:szCs w:val="24"/>
        </w:rPr>
      </w:pPr>
      <w:r w:rsidRPr="0006757D">
        <w:rPr>
          <w:rFonts w:ascii="Times New Roman" w:hAnsi="Times New Roman" w:cs="Times New Roman"/>
          <w:sz w:val="24"/>
          <w:szCs w:val="24"/>
        </w:rPr>
        <w:tab/>
        <w:t>Кроме того, К. 10.09.2024, находился со своей матерью в гостях у знакомых, где воспользовался тем, что за его действиями никто не наблюдает, обнаружил на диване в доме сотовый телефон, который похитил и унес с собой домой. После обнаружения кражи К. длительное время не сознавался, пока не вмешались сотрудники полиции. Виновный возвратил телефон, подкинув его собственнику.</w:t>
      </w:r>
    </w:p>
    <w:p w:rsidR="0006757D" w:rsidRPr="0006757D" w:rsidRDefault="0006757D" w:rsidP="0006757D">
      <w:pPr>
        <w:spacing w:after="0" w:line="240" w:lineRule="auto"/>
        <w:ind w:firstLine="709"/>
        <w:jc w:val="both"/>
        <w:rPr>
          <w:rFonts w:ascii="Times New Roman" w:hAnsi="Times New Roman" w:cs="Times New Roman"/>
          <w:sz w:val="24"/>
          <w:szCs w:val="24"/>
        </w:rPr>
      </w:pPr>
      <w:r w:rsidRPr="0006757D">
        <w:rPr>
          <w:rFonts w:ascii="Times New Roman" w:hAnsi="Times New Roman" w:cs="Times New Roman"/>
          <w:sz w:val="24"/>
          <w:szCs w:val="24"/>
        </w:rPr>
        <w:tab/>
        <w:t xml:space="preserve">По результатам рассмотрения судом уголовного дела К. </w:t>
      </w:r>
      <w:proofErr w:type="gramStart"/>
      <w:r w:rsidRPr="0006757D">
        <w:rPr>
          <w:rFonts w:ascii="Times New Roman" w:hAnsi="Times New Roman" w:cs="Times New Roman"/>
          <w:sz w:val="24"/>
          <w:szCs w:val="24"/>
        </w:rPr>
        <w:t>осужден</w:t>
      </w:r>
      <w:proofErr w:type="gramEnd"/>
      <w:r w:rsidRPr="0006757D">
        <w:rPr>
          <w:rFonts w:ascii="Times New Roman" w:hAnsi="Times New Roman" w:cs="Times New Roman"/>
          <w:sz w:val="24"/>
          <w:szCs w:val="24"/>
        </w:rPr>
        <w:t xml:space="preserve"> за совершение кражи и угона на 2 года 6 месяцев лишения свободы условно с испытательным сроком на 2 года. Кроме того, ему пришлось возместить ущерб за испорченный автомобиль.</w:t>
      </w:r>
    </w:p>
    <w:p w:rsidR="0006757D" w:rsidRPr="0006757D" w:rsidRDefault="0006757D" w:rsidP="0006757D">
      <w:pPr>
        <w:spacing w:after="0" w:line="240" w:lineRule="auto"/>
        <w:ind w:firstLine="709"/>
        <w:jc w:val="both"/>
        <w:rPr>
          <w:rFonts w:ascii="Times New Roman" w:hAnsi="Times New Roman" w:cs="Times New Roman"/>
          <w:sz w:val="24"/>
          <w:szCs w:val="24"/>
        </w:rPr>
      </w:pPr>
    </w:p>
    <w:p w:rsidR="00AA2C5B" w:rsidRPr="0006757D" w:rsidRDefault="0006757D" w:rsidP="000675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Заместитель прокурора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Pr="0006757D">
        <w:rPr>
          <w:rFonts w:ascii="Times New Roman" w:hAnsi="Times New Roman" w:cs="Times New Roman"/>
          <w:sz w:val="24"/>
          <w:szCs w:val="24"/>
        </w:rPr>
        <w:t>М.Н. Русин</w:t>
      </w:r>
    </w:p>
    <w:p w:rsidR="00AA2C5B" w:rsidRPr="0006757D" w:rsidRDefault="00AA2C5B" w:rsidP="0006757D">
      <w:pPr>
        <w:spacing w:after="0" w:line="240" w:lineRule="auto"/>
        <w:ind w:firstLine="709"/>
        <w:jc w:val="both"/>
        <w:rPr>
          <w:rFonts w:ascii="Times New Roman" w:hAnsi="Times New Roman" w:cs="Times New Roman"/>
          <w:sz w:val="24"/>
          <w:szCs w:val="24"/>
        </w:rPr>
      </w:pPr>
    </w:p>
    <w:p w:rsidR="00AA2C5B" w:rsidRPr="0006757D" w:rsidRDefault="00AA2C5B" w:rsidP="0006757D">
      <w:pPr>
        <w:spacing w:after="0" w:line="240" w:lineRule="auto"/>
        <w:ind w:firstLine="709"/>
        <w:jc w:val="both"/>
        <w:rPr>
          <w:rFonts w:ascii="Times New Roman" w:hAnsi="Times New Roman" w:cs="Times New Roman"/>
          <w:sz w:val="24"/>
          <w:szCs w:val="24"/>
        </w:rPr>
      </w:pPr>
    </w:p>
    <w:p w:rsidR="00AA2C5B" w:rsidRPr="0006757D" w:rsidRDefault="00AA2C5B" w:rsidP="0006757D">
      <w:pPr>
        <w:spacing w:after="0" w:line="240" w:lineRule="auto"/>
        <w:ind w:firstLine="709"/>
        <w:jc w:val="both"/>
        <w:rPr>
          <w:rFonts w:ascii="Times New Roman" w:hAnsi="Times New Roman" w:cs="Times New Roman"/>
          <w:sz w:val="24"/>
          <w:szCs w:val="24"/>
        </w:rPr>
      </w:pPr>
    </w:p>
    <w:p w:rsidR="00AA2C5B" w:rsidRPr="0006757D" w:rsidRDefault="00AA2C5B" w:rsidP="00AA2C5B">
      <w:pPr>
        <w:spacing w:after="0" w:line="240" w:lineRule="auto"/>
        <w:jc w:val="both"/>
        <w:rPr>
          <w:rFonts w:ascii="Times New Roman" w:eastAsia="Times New Roman" w:hAnsi="Times New Roman" w:cs="Times New Roman"/>
          <w:sz w:val="24"/>
          <w:szCs w:val="24"/>
        </w:rPr>
      </w:pPr>
      <w:r w:rsidRPr="0006757D">
        <w:rPr>
          <w:rFonts w:ascii="Times New Roman" w:hAnsi="Times New Roman" w:cs="Times New Roman"/>
          <w:sz w:val="24"/>
          <w:szCs w:val="24"/>
        </w:rPr>
        <w:t xml:space="preserve">Редактор:                                                                                                          </w:t>
      </w:r>
    </w:p>
    <w:p w:rsidR="00AA2C5B" w:rsidRPr="0006757D" w:rsidRDefault="00AA2C5B" w:rsidP="00AA2C5B">
      <w:pPr>
        <w:spacing w:after="0" w:line="240" w:lineRule="auto"/>
        <w:jc w:val="both"/>
        <w:rPr>
          <w:rFonts w:ascii="Times New Roman" w:hAnsi="Times New Roman" w:cs="Times New Roman"/>
          <w:sz w:val="24"/>
          <w:szCs w:val="24"/>
        </w:rPr>
      </w:pPr>
      <w:r w:rsidRPr="0006757D">
        <w:rPr>
          <w:rFonts w:ascii="Times New Roman" w:hAnsi="Times New Roman" w:cs="Times New Roman"/>
          <w:sz w:val="24"/>
          <w:szCs w:val="24"/>
        </w:rPr>
        <w:t xml:space="preserve">Администрация </w:t>
      </w:r>
      <w:proofErr w:type="spellStart"/>
      <w:r w:rsidRPr="0006757D">
        <w:rPr>
          <w:rFonts w:ascii="Times New Roman" w:hAnsi="Times New Roman" w:cs="Times New Roman"/>
          <w:sz w:val="24"/>
          <w:szCs w:val="24"/>
        </w:rPr>
        <w:t>Травнинского</w:t>
      </w:r>
      <w:proofErr w:type="spellEnd"/>
      <w:r w:rsidRPr="0006757D">
        <w:rPr>
          <w:rFonts w:ascii="Times New Roman" w:hAnsi="Times New Roman" w:cs="Times New Roman"/>
          <w:sz w:val="24"/>
          <w:szCs w:val="24"/>
        </w:rPr>
        <w:t xml:space="preserve"> сельсовета </w:t>
      </w:r>
      <w:proofErr w:type="spellStart"/>
      <w:r w:rsidRPr="0006757D">
        <w:rPr>
          <w:rFonts w:ascii="Times New Roman" w:hAnsi="Times New Roman" w:cs="Times New Roman"/>
          <w:sz w:val="24"/>
          <w:szCs w:val="24"/>
        </w:rPr>
        <w:t>Доволенского</w:t>
      </w:r>
      <w:proofErr w:type="spellEnd"/>
      <w:r w:rsidRPr="0006757D">
        <w:rPr>
          <w:rFonts w:ascii="Times New Roman" w:hAnsi="Times New Roman" w:cs="Times New Roman"/>
          <w:sz w:val="24"/>
          <w:szCs w:val="24"/>
        </w:rPr>
        <w:t xml:space="preserve"> района </w:t>
      </w:r>
      <w:proofErr w:type="gramStart"/>
      <w:r w:rsidRPr="0006757D">
        <w:rPr>
          <w:rFonts w:ascii="Times New Roman" w:hAnsi="Times New Roman" w:cs="Times New Roman"/>
          <w:sz w:val="24"/>
          <w:szCs w:val="24"/>
        </w:rPr>
        <w:t>Новосибирской</w:t>
      </w:r>
      <w:proofErr w:type="gramEnd"/>
      <w:r w:rsidRPr="0006757D">
        <w:rPr>
          <w:rFonts w:ascii="Times New Roman" w:hAnsi="Times New Roman" w:cs="Times New Roman"/>
          <w:sz w:val="24"/>
          <w:szCs w:val="24"/>
        </w:rPr>
        <w:t xml:space="preserve"> </w:t>
      </w:r>
      <w:proofErr w:type="spellStart"/>
      <w:r w:rsidRPr="0006757D">
        <w:rPr>
          <w:rFonts w:ascii="Times New Roman" w:hAnsi="Times New Roman" w:cs="Times New Roman"/>
          <w:sz w:val="24"/>
          <w:szCs w:val="24"/>
        </w:rPr>
        <w:t>областиАдрес</w:t>
      </w:r>
      <w:proofErr w:type="spellEnd"/>
      <w:r w:rsidRPr="0006757D">
        <w:rPr>
          <w:rFonts w:ascii="Times New Roman" w:hAnsi="Times New Roman" w:cs="Times New Roman"/>
          <w:sz w:val="24"/>
          <w:szCs w:val="24"/>
        </w:rPr>
        <w:t xml:space="preserve">: 632461, Новосибирская область, </w:t>
      </w:r>
      <w:proofErr w:type="spellStart"/>
      <w:r w:rsidRPr="0006757D">
        <w:rPr>
          <w:rFonts w:ascii="Times New Roman" w:hAnsi="Times New Roman" w:cs="Times New Roman"/>
          <w:sz w:val="24"/>
          <w:szCs w:val="24"/>
        </w:rPr>
        <w:t>Доволенский</w:t>
      </w:r>
      <w:proofErr w:type="spellEnd"/>
      <w:r w:rsidRPr="0006757D">
        <w:rPr>
          <w:rFonts w:ascii="Times New Roman" w:hAnsi="Times New Roman" w:cs="Times New Roman"/>
          <w:sz w:val="24"/>
          <w:szCs w:val="24"/>
        </w:rPr>
        <w:t xml:space="preserve"> район, село Травное, ул. Юбилейная, 50</w:t>
      </w:r>
    </w:p>
    <w:p w:rsidR="00AA2C5B" w:rsidRPr="0006757D" w:rsidRDefault="00AA2C5B" w:rsidP="00AA2C5B">
      <w:pPr>
        <w:spacing w:after="0" w:line="240" w:lineRule="auto"/>
        <w:jc w:val="both"/>
        <w:rPr>
          <w:rFonts w:ascii="Times New Roman" w:hAnsi="Times New Roman" w:cs="Times New Roman"/>
          <w:sz w:val="24"/>
          <w:szCs w:val="24"/>
        </w:rPr>
      </w:pPr>
      <w:r w:rsidRPr="0006757D">
        <w:rPr>
          <w:rFonts w:ascii="Times New Roman" w:hAnsi="Times New Roman" w:cs="Times New Roman"/>
          <w:sz w:val="24"/>
          <w:szCs w:val="24"/>
        </w:rPr>
        <w:t xml:space="preserve"> Соучредители:                                                                                                </w:t>
      </w:r>
    </w:p>
    <w:p w:rsidR="00AA2C5B" w:rsidRPr="0006757D" w:rsidRDefault="00AA2C5B" w:rsidP="00AA2C5B">
      <w:pPr>
        <w:spacing w:after="0" w:line="240" w:lineRule="auto"/>
        <w:jc w:val="both"/>
        <w:rPr>
          <w:rFonts w:ascii="Times New Roman" w:hAnsi="Times New Roman" w:cs="Times New Roman"/>
          <w:sz w:val="24"/>
          <w:szCs w:val="24"/>
        </w:rPr>
      </w:pPr>
      <w:r w:rsidRPr="0006757D">
        <w:rPr>
          <w:rFonts w:ascii="Times New Roman" w:hAnsi="Times New Roman" w:cs="Times New Roman"/>
          <w:sz w:val="24"/>
          <w:szCs w:val="24"/>
        </w:rPr>
        <w:t xml:space="preserve">Совет депутатов </w:t>
      </w:r>
      <w:proofErr w:type="spellStart"/>
      <w:r w:rsidRPr="0006757D">
        <w:rPr>
          <w:rFonts w:ascii="Times New Roman" w:hAnsi="Times New Roman" w:cs="Times New Roman"/>
          <w:sz w:val="24"/>
          <w:szCs w:val="24"/>
        </w:rPr>
        <w:t>Травнинского</w:t>
      </w:r>
      <w:proofErr w:type="spellEnd"/>
      <w:r w:rsidRPr="0006757D">
        <w:rPr>
          <w:rFonts w:ascii="Times New Roman" w:hAnsi="Times New Roman" w:cs="Times New Roman"/>
          <w:sz w:val="24"/>
          <w:szCs w:val="24"/>
        </w:rPr>
        <w:t xml:space="preserve"> сельсовета </w:t>
      </w:r>
      <w:proofErr w:type="spellStart"/>
      <w:r w:rsidRPr="0006757D">
        <w:rPr>
          <w:rFonts w:ascii="Times New Roman" w:hAnsi="Times New Roman" w:cs="Times New Roman"/>
          <w:sz w:val="24"/>
          <w:szCs w:val="24"/>
        </w:rPr>
        <w:t>Доволенского</w:t>
      </w:r>
      <w:proofErr w:type="spellEnd"/>
      <w:r w:rsidRPr="0006757D">
        <w:rPr>
          <w:rFonts w:ascii="Times New Roman" w:hAnsi="Times New Roman" w:cs="Times New Roman"/>
          <w:sz w:val="24"/>
          <w:szCs w:val="24"/>
        </w:rPr>
        <w:t xml:space="preserve"> района Новосибирской области;</w:t>
      </w:r>
    </w:p>
    <w:p w:rsidR="00AA2C5B" w:rsidRPr="0006757D" w:rsidRDefault="00AA2C5B" w:rsidP="00AA2C5B">
      <w:pPr>
        <w:spacing w:after="0" w:line="240" w:lineRule="auto"/>
        <w:rPr>
          <w:rFonts w:ascii="Times New Roman" w:hAnsi="Times New Roman" w:cs="Times New Roman"/>
          <w:sz w:val="24"/>
          <w:szCs w:val="24"/>
        </w:rPr>
        <w:sectPr w:rsidR="00AA2C5B" w:rsidRPr="0006757D" w:rsidSect="00AA2C5B">
          <w:headerReference w:type="default" r:id="rId9"/>
          <w:footerReference w:type="default" r:id="rId10"/>
          <w:pgSz w:w="11910" w:h="16840"/>
          <w:pgMar w:top="1134" w:right="851" w:bottom="1134" w:left="1701" w:header="754" w:footer="0" w:gutter="0"/>
          <w:pgNumType w:start="1"/>
          <w:cols w:space="720"/>
          <w:titlePg/>
          <w:docGrid w:linePitch="326"/>
        </w:sectPr>
      </w:pPr>
      <w:r w:rsidRPr="0006757D">
        <w:rPr>
          <w:rFonts w:ascii="Times New Roman" w:hAnsi="Times New Roman" w:cs="Times New Roman"/>
          <w:sz w:val="24"/>
          <w:szCs w:val="24"/>
        </w:rPr>
        <w:t xml:space="preserve">Администрация </w:t>
      </w:r>
      <w:proofErr w:type="spellStart"/>
      <w:r w:rsidRPr="0006757D">
        <w:rPr>
          <w:rFonts w:ascii="Times New Roman" w:hAnsi="Times New Roman" w:cs="Times New Roman"/>
          <w:sz w:val="24"/>
          <w:szCs w:val="24"/>
        </w:rPr>
        <w:t>Травнинского</w:t>
      </w:r>
      <w:proofErr w:type="spellEnd"/>
      <w:r w:rsidRPr="0006757D">
        <w:rPr>
          <w:rFonts w:ascii="Times New Roman" w:hAnsi="Times New Roman" w:cs="Times New Roman"/>
          <w:sz w:val="24"/>
          <w:szCs w:val="24"/>
        </w:rPr>
        <w:t xml:space="preserve"> сельсовета </w:t>
      </w:r>
      <w:proofErr w:type="spellStart"/>
      <w:r w:rsidRPr="0006757D">
        <w:rPr>
          <w:rFonts w:ascii="Times New Roman" w:hAnsi="Times New Roman" w:cs="Times New Roman"/>
          <w:sz w:val="24"/>
          <w:szCs w:val="24"/>
        </w:rPr>
        <w:t>Доволенского</w:t>
      </w:r>
      <w:proofErr w:type="spellEnd"/>
      <w:r w:rsidRPr="0006757D">
        <w:rPr>
          <w:rFonts w:ascii="Times New Roman" w:hAnsi="Times New Roman" w:cs="Times New Roman"/>
          <w:sz w:val="24"/>
          <w:szCs w:val="24"/>
        </w:rPr>
        <w:t xml:space="preserve"> района Новосибирской области</w:t>
      </w:r>
    </w:p>
    <w:p w:rsidR="00AA2C5B" w:rsidRPr="0006757D" w:rsidRDefault="00AA2C5B" w:rsidP="00AA2C5B">
      <w:pPr>
        <w:spacing w:after="0" w:line="240" w:lineRule="auto"/>
        <w:jc w:val="both"/>
        <w:rPr>
          <w:rFonts w:ascii="Times New Roman" w:hAnsi="Times New Roman" w:cs="Times New Roman"/>
          <w:sz w:val="24"/>
          <w:szCs w:val="24"/>
        </w:rPr>
        <w:sectPr w:rsidR="00AA2C5B" w:rsidRPr="0006757D">
          <w:type w:val="continuous"/>
          <w:pgSz w:w="11910" w:h="16840"/>
          <w:pgMar w:top="1134" w:right="850" w:bottom="1134" w:left="1701" w:header="720" w:footer="720" w:gutter="0"/>
          <w:cols w:space="720"/>
        </w:sectPr>
      </w:pPr>
    </w:p>
    <w:p w:rsidR="00AA2C5B" w:rsidRPr="0006757D" w:rsidRDefault="00AA2C5B" w:rsidP="00AA2C5B">
      <w:pPr>
        <w:rPr>
          <w:rFonts w:ascii="Times New Roman" w:hAnsi="Times New Roman" w:cs="Times New Roman"/>
          <w:sz w:val="24"/>
          <w:szCs w:val="24"/>
        </w:rPr>
      </w:pPr>
    </w:p>
    <w:sectPr w:rsidR="00AA2C5B" w:rsidRPr="000675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44E" w:rsidRDefault="009944AD">
      <w:pPr>
        <w:spacing w:after="0" w:line="240" w:lineRule="auto"/>
      </w:pPr>
      <w:r>
        <w:separator/>
      </w:r>
    </w:p>
  </w:endnote>
  <w:endnote w:type="continuationSeparator" w:id="0">
    <w:p w:rsidR="006F344E" w:rsidRDefault="0099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38328"/>
      <w:docPartObj>
        <w:docPartGallery w:val="Page Numbers (Bottom of Page)"/>
        <w:docPartUnique/>
      </w:docPartObj>
    </w:sdtPr>
    <w:sdtEndPr/>
    <w:sdtContent>
      <w:p w:rsidR="004A40B1" w:rsidRDefault="00AA2C5B">
        <w:pPr>
          <w:pStyle w:val="a7"/>
          <w:jc w:val="center"/>
        </w:pPr>
        <w:r>
          <w:fldChar w:fldCharType="begin"/>
        </w:r>
        <w:r>
          <w:instrText>PAGE   \* MERGEFORMAT</w:instrText>
        </w:r>
        <w:r>
          <w:fldChar w:fldCharType="separate"/>
        </w:r>
        <w:r w:rsidR="00542C2D">
          <w:rPr>
            <w:noProof/>
          </w:rPr>
          <w:t>2</w:t>
        </w:r>
        <w:r>
          <w:fldChar w:fldCharType="end"/>
        </w:r>
      </w:p>
    </w:sdtContent>
  </w:sdt>
  <w:p w:rsidR="00047A3C" w:rsidRDefault="00542C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44E" w:rsidRDefault="009944AD">
      <w:pPr>
        <w:spacing w:after="0" w:line="240" w:lineRule="auto"/>
      </w:pPr>
      <w:r>
        <w:separator/>
      </w:r>
    </w:p>
  </w:footnote>
  <w:footnote w:type="continuationSeparator" w:id="0">
    <w:p w:rsidR="006F344E" w:rsidRDefault="00994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3C" w:rsidRDefault="00542C2D">
    <w:pPr>
      <w:pStyle w:val="a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nsid w:val="54CD7E14"/>
    <w:multiLevelType w:val="hybridMultilevel"/>
    <w:tmpl w:val="C2D6249A"/>
    <w:lvl w:ilvl="0" w:tplc="EDF2DA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78"/>
    <w:rsid w:val="0006757D"/>
    <w:rsid w:val="00542C2D"/>
    <w:rsid w:val="006F344E"/>
    <w:rsid w:val="00955378"/>
    <w:rsid w:val="009853FC"/>
    <w:rsid w:val="009944AD"/>
    <w:rsid w:val="009C1B03"/>
    <w:rsid w:val="00AA2C5B"/>
    <w:rsid w:val="00E1565A"/>
    <w:rsid w:val="00E82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378"/>
    <w:rPr>
      <w:rFonts w:ascii="Tahoma" w:hAnsi="Tahoma" w:cs="Tahoma"/>
      <w:sz w:val="16"/>
      <w:szCs w:val="16"/>
    </w:rPr>
  </w:style>
  <w:style w:type="paragraph" w:customStyle="1" w:styleId="ConsPlusNormal">
    <w:name w:val="ConsPlusNormal"/>
    <w:rsid w:val="009553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ody Text"/>
    <w:basedOn w:val="a"/>
    <w:link w:val="a6"/>
    <w:rsid w:val="00AA2C5B"/>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AA2C5B"/>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AA2C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2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378"/>
    <w:rPr>
      <w:rFonts w:ascii="Tahoma" w:hAnsi="Tahoma" w:cs="Tahoma"/>
      <w:sz w:val="16"/>
      <w:szCs w:val="16"/>
    </w:rPr>
  </w:style>
  <w:style w:type="paragraph" w:customStyle="1" w:styleId="ConsPlusNormal">
    <w:name w:val="ConsPlusNormal"/>
    <w:rsid w:val="009553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ody Text"/>
    <w:basedOn w:val="a"/>
    <w:link w:val="a6"/>
    <w:rsid w:val="00AA2C5B"/>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AA2C5B"/>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AA2C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7</cp:revision>
  <dcterms:created xsi:type="dcterms:W3CDTF">2025-02-11T07:16:00Z</dcterms:created>
  <dcterms:modified xsi:type="dcterms:W3CDTF">2025-03-14T02:30:00Z</dcterms:modified>
</cp:coreProperties>
</file>