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B8" w:rsidRPr="00170194" w:rsidRDefault="003D4A81" w:rsidP="008E753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22DB8" w:rsidRPr="001701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E479A9" wp14:editId="101C0863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B8" w:rsidRPr="00170194" w:rsidRDefault="00922DB8" w:rsidP="008E753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37A46" w:rsidRDefault="00922DB8" w:rsidP="00E91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94"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 издание Совета депутатов и администрации  </w:t>
      </w:r>
      <w:proofErr w:type="spellStart"/>
      <w:r w:rsidRPr="00170194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170194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1F4637">
        <w:rPr>
          <w:rFonts w:ascii="Times New Roman" w:hAnsi="Times New Roman" w:cs="Times New Roman"/>
          <w:b/>
          <w:sz w:val="24"/>
          <w:szCs w:val="24"/>
        </w:rPr>
        <w:t>№ 2</w:t>
      </w:r>
      <w:r w:rsidR="00E91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29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30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637">
        <w:rPr>
          <w:rFonts w:ascii="Times New Roman" w:hAnsi="Times New Roman" w:cs="Times New Roman"/>
          <w:b/>
          <w:sz w:val="24"/>
          <w:szCs w:val="24"/>
        </w:rPr>
        <w:t xml:space="preserve">5 февраля </w:t>
      </w:r>
      <w:r w:rsidR="00AE0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1C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98F">
        <w:rPr>
          <w:rFonts w:ascii="Times New Roman" w:hAnsi="Times New Roman" w:cs="Times New Roman"/>
          <w:b/>
          <w:sz w:val="24"/>
          <w:szCs w:val="24"/>
        </w:rPr>
        <w:t>2025</w:t>
      </w:r>
      <w:r w:rsidR="00042C55" w:rsidRPr="0017019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41F0A" w:rsidRPr="0034554E" w:rsidRDefault="00441F0A" w:rsidP="00FD1299">
      <w:pPr>
        <w:spacing w:after="0" w:line="240" w:lineRule="auto"/>
        <w:rPr>
          <w:rFonts w:ascii="Times New Roman" w:eastAsia="Quattrocento Sans" w:hAnsi="Times New Roman" w:cs="Times New Roman"/>
          <w:i/>
          <w:color w:val="000000"/>
          <w:sz w:val="24"/>
          <w:szCs w:val="24"/>
        </w:rPr>
      </w:pPr>
    </w:p>
    <w:p w:rsidR="001F4637" w:rsidRDefault="001F4637" w:rsidP="001F463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1F4637" w:rsidRDefault="001F4637" w:rsidP="001F463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1F4637" w:rsidRDefault="001F4637" w:rsidP="001F463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F4637" w:rsidRDefault="001F4637" w:rsidP="001F463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F4637" w:rsidRDefault="001F4637" w:rsidP="001F463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Травное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</w:p>
    <w:p w:rsidR="001F4637" w:rsidRDefault="001F4637" w:rsidP="001F463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>
        <w:rPr>
          <w:u w:val="single"/>
        </w:rPr>
        <w:t>54:05:021001, 54:05:021002, 54:05:021003, 54:05:021004, 54:05:021005, 54:05:021006</w:t>
      </w:r>
    </w:p>
    <w:p w:rsidR="001F4637" w:rsidRDefault="001F4637" w:rsidP="001F463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(Иные сведения, позволяющие определить местоположение территории, на которой выполняются комплексные кадастровые работы)</w:t>
      </w:r>
    </w:p>
    <w:p w:rsidR="001F4637" w:rsidRDefault="001F4637" w:rsidP="001F463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государственным (муниципальным) контрактом от «19» августа 2024 № 0851200000624005057, заключенным межд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«ГЕОИНВЕСТГРУПП» и Департаментом имущества и земельных отношений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комплексные кадастровые работы.</w:t>
      </w:r>
    </w:p>
    <w:p w:rsidR="001F4637" w:rsidRDefault="001F4637" w:rsidP="001F463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1F4637" w:rsidRDefault="001F4637" w:rsidP="001F463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Юбилейная, 50</w:t>
      </w:r>
    </w:p>
    <w:p w:rsidR="001F4637" w:rsidRDefault="001F4637" w:rsidP="001F463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1F4637" w:rsidRDefault="001F4637" w:rsidP="001F46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F4637" w:rsidRDefault="001F4637" w:rsidP="001F46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F4637" w:rsidRDefault="001F4637" w:rsidP="001F463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</w:t>
      </w:r>
    </w:p>
    <w:p w:rsidR="001F4637" w:rsidRDefault="001F4637" w:rsidP="001F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земельных отношений Новосибирской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https://dizo.nso.ru/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1F4637" w:rsidRDefault="001F4637" w:rsidP="001F46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F4637" w:rsidRDefault="001F4637" w:rsidP="001F46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Травнинского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сельсовета</w:t>
      </w:r>
    </w:p>
    <w:p w:rsidR="001F4637" w:rsidRDefault="001F4637" w:rsidP="001F46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Доволенского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https://travninskij.nso.ru/</w:t>
      </w:r>
    </w:p>
    <w:p w:rsidR="001F4637" w:rsidRDefault="001F4637" w:rsidP="001F463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</w:p>
    <w:p w:rsidR="001F4637" w:rsidRDefault="001F4637" w:rsidP="001F4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   </w:t>
      </w:r>
    </w:p>
    <w:p w:rsidR="001F4637" w:rsidRDefault="001F4637" w:rsidP="001F4637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Новосибирской области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https://dovolnoe.nso.ru/</w:t>
      </w:r>
    </w:p>
    <w:p w:rsidR="001F4637" w:rsidRDefault="001F4637" w:rsidP="001F4637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4637" w:rsidRDefault="001F4637" w:rsidP="001F4637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</w:t>
      </w:r>
    </w:p>
    <w:p w:rsidR="001F4637" w:rsidRDefault="001F4637" w:rsidP="001F4637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регистрации, кадастра и картографии </w:t>
      </w:r>
    </w:p>
    <w:p w:rsidR="001F4637" w:rsidRDefault="001F4637" w:rsidP="001F46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https://rosreestr.ru/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637" w:rsidRDefault="001F4637" w:rsidP="001F463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1F4637" w:rsidRDefault="001F4637" w:rsidP="001F463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  <w:rPr>
          <w:u w:val="single"/>
        </w:rPr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>
        <w:rPr>
          <w:u w:val="single"/>
        </w:rPr>
        <w:t>54:05:021001, 54:05:021002, 54:05:021003, 54:05:021004, 54:05:021005, 54:05:021006</w:t>
      </w:r>
    </w:p>
    <w:p w:rsidR="001F4637" w:rsidRDefault="001F4637" w:rsidP="001F463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Доволенский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равное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Юбилейная, 50</w:t>
      </w:r>
    </w:p>
    <w:p w:rsidR="001F4637" w:rsidRDefault="001F4637" w:rsidP="001F4637">
      <w:pPr>
        <w:spacing w:after="0" w:line="240" w:lineRule="auto"/>
        <w:ind w:left="75" w:right="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"28" февраля 2025 г. в 14 часов 00 минут.</w:t>
      </w:r>
    </w:p>
    <w:p w:rsidR="001F4637" w:rsidRDefault="001F4637" w:rsidP="001F463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1F4637" w:rsidRDefault="001F4637" w:rsidP="001F463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1F4637" w:rsidRDefault="001F4637" w:rsidP="001F463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"10" февраля 2025 г. по "28" февраля 2025 г. и</w:t>
      </w:r>
    </w:p>
    <w:p w:rsidR="001F4637" w:rsidRDefault="001F4637" w:rsidP="001F463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"28" февраля 2025 г. по "04" апреля 2025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4637" w:rsidRDefault="001F4637" w:rsidP="001F463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 </w:t>
      </w:r>
      <w:hyperlink r:id="rId10" w:anchor="block_149" w:tooltip="https://base.garant.ru/12154874/09b49a6c83ffcd64d6ad8d2e4a1483df/#block_149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июля 2007 г. N 221-ФЗ "О государственном кадастре недвижимости"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1F4637" w:rsidRDefault="001F4637" w:rsidP="001F463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1F4637" w:rsidRDefault="001F4637" w:rsidP="00CF46B6">
      <w:pPr>
        <w:spacing w:after="0" w:line="240" w:lineRule="auto"/>
        <w:ind w:firstLine="709"/>
        <w:jc w:val="both"/>
      </w:pPr>
    </w:p>
    <w:p w:rsidR="001F4637" w:rsidRDefault="001F4637" w:rsidP="00CF46B6">
      <w:pPr>
        <w:spacing w:after="0" w:line="240" w:lineRule="auto"/>
        <w:ind w:firstLine="709"/>
        <w:jc w:val="both"/>
      </w:pPr>
    </w:p>
    <w:p w:rsidR="001F4637" w:rsidRDefault="001F4637" w:rsidP="00CF46B6">
      <w:pPr>
        <w:spacing w:after="0" w:line="240" w:lineRule="auto"/>
        <w:ind w:firstLine="709"/>
        <w:jc w:val="both"/>
      </w:pPr>
    </w:p>
    <w:p w:rsidR="001F4637" w:rsidRDefault="001F4637" w:rsidP="00CF46B6">
      <w:pPr>
        <w:spacing w:after="0" w:line="240" w:lineRule="auto"/>
        <w:ind w:firstLine="709"/>
        <w:jc w:val="both"/>
      </w:pPr>
    </w:p>
    <w:p w:rsidR="001F4637" w:rsidRDefault="001F4637" w:rsidP="00CF46B6">
      <w:pPr>
        <w:spacing w:after="0" w:line="240" w:lineRule="auto"/>
        <w:ind w:firstLine="709"/>
        <w:jc w:val="both"/>
      </w:pPr>
    </w:p>
    <w:p w:rsidR="001F4637" w:rsidRDefault="001F4637" w:rsidP="00CF46B6">
      <w:pPr>
        <w:spacing w:after="0" w:line="240" w:lineRule="auto"/>
        <w:ind w:firstLine="709"/>
        <w:jc w:val="both"/>
      </w:pPr>
    </w:p>
    <w:p w:rsidR="001F4637" w:rsidRDefault="001F4637" w:rsidP="00CF46B6">
      <w:pPr>
        <w:spacing w:after="0" w:line="240" w:lineRule="auto"/>
        <w:ind w:firstLine="709"/>
        <w:jc w:val="both"/>
      </w:pPr>
    </w:p>
    <w:p w:rsidR="001F4637" w:rsidRDefault="001F4637" w:rsidP="00CF46B6">
      <w:pPr>
        <w:spacing w:after="0" w:line="240" w:lineRule="auto"/>
        <w:ind w:firstLine="709"/>
        <w:jc w:val="both"/>
      </w:pPr>
    </w:p>
    <w:p w:rsidR="001F4637" w:rsidRDefault="001F4637" w:rsidP="00CF46B6">
      <w:pPr>
        <w:spacing w:after="0" w:line="240" w:lineRule="auto"/>
        <w:ind w:firstLine="709"/>
        <w:jc w:val="both"/>
      </w:pPr>
    </w:p>
    <w:p w:rsidR="001F4637" w:rsidRDefault="001F4637" w:rsidP="00CF46B6">
      <w:pPr>
        <w:spacing w:after="0" w:line="240" w:lineRule="auto"/>
        <w:ind w:firstLine="709"/>
        <w:jc w:val="both"/>
      </w:pPr>
    </w:p>
    <w:p w:rsidR="001F4637" w:rsidRDefault="001F4637" w:rsidP="00CF46B6">
      <w:pPr>
        <w:spacing w:after="0" w:line="240" w:lineRule="auto"/>
        <w:ind w:firstLine="709"/>
        <w:jc w:val="both"/>
      </w:pPr>
    </w:p>
    <w:p w:rsidR="001F4637" w:rsidRDefault="001F4637" w:rsidP="00CF46B6">
      <w:pPr>
        <w:spacing w:after="0" w:line="240" w:lineRule="auto"/>
        <w:ind w:firstLine="709"/>
        <w:jc w:val="both"/>
      </w:pPr>
    </w:p>
    <w:p w:rsidR="001F4637" w:rsidRDefault="001F4637" w:rsidP="00CF46B6">
      <w:pPr>
        <w:spacing w:after="0" w:line="240" w:lineRule="auto"/>
        <w:ind w:firstLine="709"/>
        <w:jc w:val="both"/>
      </w:pPr>
    </w:p>
    <w:p w:rsidR="001F4637" w:rsidRDefault="001F4637" w:rsidP="00CF46B6">
      <w:pPr>
        <w:spacing w:after="0" w:line="240" w:lineRule="auto"/>
        <w:ind w:firstLine="709"/>
        <w:jc w:val="both"/>
      </w:pPr>
    </w:p>
    <w:p w:rsidR="001F4637" w:rsidRDefault="001F4637" w:rsidP="00CF46B6">
      <w:pPr>
        <w:spacing w:after="0" w:line="240" w:lineRule="auto"/>
        <w:ind w:firstLine="709"/>
        <w:jc w:val="both"/>
      </w:pPr>
    </w:p>
    <w:p w:rsidR="001F4637" w:rsidRDefault="001F4637" w:rsidP="00CF46B6">
      <w:pPr>
        <w:spacing w:after="0" w:line="240" w:lineRule="auto"/>
        <w:ind w:firstLine="709"/>
        <w:jc w:val="both"/>
      </w:pPr>
    </w:p>
    <w:p w:rsidR="001F4637" w:rsidRDefault="001F4637" w:rsidP="00CF46B6">
      <w:pPr>
        <w:spacing w:after="0" w:line="240" w:lineRule="auto"/>
        <w:ind w:firstLine="709"/>
        <w:jc w:val="both"/>
      </w:pPr>
    </w:p>
    <w:p w:rsidR="00580570" w:rsidRDefault="00CF46B6" w:rsidP="00CF46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</w:t>
      </w:r>
    </w:p>
    <w:p w:rsidR="00407537" w:rsidRPr="00063BBD" w:rsidRDefault="0024717D" w:rsidP="00782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2802D1" w:rsidRPr="00063BBD" w:rsidRDefault="0024717D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063BBD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063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областиАдрес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: 632461, Новосибирская область,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07537" w:rsidRPr="00063BBD">
        <w:rPr>
          <w:rFonts w:ascii="Times New Roman" w:hAnsi="Times New Roman" w:cs="Times New Roman"/>
          <w:sz w:val="24"/>
          <w:szCs w:val="24"/>
        </w:rPr>
        <w:t>село Травное, ул. Юбилейная, 50</w:t>
      </w:r>
    </w:p>
    <w:p w:rsidR="002E0965" w:rsidRPr="00063BBD" w:rsidRDefault="00047A3C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b/>
          <w:sz w:val="24"/>
          <w:szCs w:val="24"/>
        </w:rPr>
        <w:t xml:space="preserve"> Соучредители:                                                                                                </w:t>
      </w:r>
    </w:p>
    <w:p w:rsidR="00047A3C" w:rsidRPr="00063BBD" w:rsidRDefault="00047A3C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B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047A3C" w:rsidRPr="00063BBD" w:rsidRDefault="00047A3C" w:rsidP="00782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47A3C" w:rsidRPr="00063BBD" w:rsidSect="004A40B1">
          <w:headerReference w:type="default" r:id="rId11"/>
          <w:footerReference w:type="default" r:id="rId12"/>
          <w:type w:val="continuous"/>
          <w:pgSz w:w="11910" w:h="16840"/>
          <w:pgMar w:top="1134" w:right="851" w:bottom="1134" w:left="1701" w:header="754" w:footer="0" w:gutter="0"/>
          <w:pgNumType w:start="1"/>
          <w:cols w:space="720"/>
          <w:titlePg/>
          <w:docGrid w:linePitch="326"/>
        </w:sectPr>
      </w:pPr>
      <w:r w:rsidRPr="00063BB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063B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63BBD">
        <w:rPr>
          <w:rFonts w:ascii="Times New Roman" w:hAnsi="Times New Roman" w:cs="Times New Roman"/>
          <w:sz w:val="24"/>
          <w:szCs w:val="24"/>
        </w:rPr>
        <w:t>Доволенс</w:t>
      </w:r>
      <w:r w:rsidR="002E0965" w:rsidRPr="00063BBD">
        <w:rPr>
          <w:rFonts w:ascii="Times New Roman" w:hAnsi="Times New Roman" w:cs="Times New Roman"/>
          <w:sz w:val="24"/>
          <w:szCs w:val="24"/>
        </w:rPr>
        <w:t>к</w:t>
      </w:r>
      <w:r w:rsidR="00867429" w:rsidRPr="00063BBD">
        <w:rPr>
          <w:rFonts w:ascii="Times New Roman" w:hAnsi="Times New Roman" w:cs="Times New Roman"/>
          <w:sz w:val="24"/>
          <w:szCs w:val="24"/>
        </w:rPr>
        <w:t>о</w:t>
      </w:r>
      <w:r w:rsidR="0025191F" w:rsidRPr="00063BB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D7636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47A3C" w:rsidRPr="00063BBD" w:rsidRDefault="00047A3C" w:rsidP="00782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47A3C" w:rsidRPr="00063BBD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4552F2" w:rsidRPr="00063BBD" w:rsidRDefault="004552F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52F2" w:rsidRPr="00063BBD" w:rsidSect="00865B8C">
      <w:headerReference w:type="default" r:id="rId13"/>
      <w:footerReference w:type="firs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30" w:rsidRDefault="00C31730">
      <w:pPr>
        <w:spacing w:after="0" w:line="240" w:lineRule="auto"/>
      </w:pPr>
      <w:r>
        <w:separator/>
      </w:r>
    </w:p>
  </w:endnote>
  <w:endnote w:type="continuationSeparator" w:id="0">
    <w:p w:rsidR="00C31730" w:rsidRDefault="00C3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38328"/>
      <w:docPartObj>
        <w:docPartGallery w:val="Page Numbers (Bottom of Page)"/>
        <w:docPartUnique/>
      </w:docPartObj>
    </w:sdtPr>
    <w:sdtEndPr/>
    <w:sdtContent>
      <w:p w:rsidR="004A40B1" w:rsidRDefault="004A40B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637">
          <w:rPr>
            <w:noProof/>
          </w:rPr>
          <w:t>2</w:t>
        </w:r>
        <w:r>
          <w:fldChar w:fldCharType="end"/>
        </w:r>
      </w:p>
    </w:sdtContent>
  </w:sdt>
  <w:p w:rsidR="00047A3C" w:rsidRDefault="00047A3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029654"/>
      <w:docPartObj>
        <w:docPartGallery w:val="Page Numbers (Bottom of Page)"/>
        <w:docPartUnique/>
      </w:docPartObj>
    </w:sdtPr>
    <w:sdtEndPr/>
    <w:sdtContent>
      <w:p w:rsidR="00F67584" w:rsidRDefault="00D9120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38">
          <w:rPr>
            <w:noProof/>
          </w:rPr>
          <w:t>7</w:t>
        </w:r>
        <w:r>
          <w:fldChar w:fldCharType="end"/>
        </w:r>
      </w:p>
    </w:sdtContent>
  </w:sdt>
  <w:p w:rsidR="00F67584" w:rsidRDefault="003D4A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30" w:rsidRDefault="00C31730">
      <w:pPr>
        <w:spacing w:after="0" w:line="240" w:lineRule="auto"/>
      </w:pPr>
      <w:r>
        <w:separator/>
      </w:r>
    </w:p>
  </w:footnote>
  <w:footnote w:type="continuationSeparator" w:id="0">
    <w:p w:rsidR="00C31730" w:rsidRDefault="00C3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3C" w:rsidRDefault="00047A3C">
    <w:pPr>
      <w:pStyle w:val="a8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947BF" w:rsidRPr="00367B04" w:rsidRDefault="00D91203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463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3D4A81">
    <w:pPr>
      <w:pStyle w:val="ab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6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7">
    <w:nsid w:val="09DC734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>
    <w:nsid w:val="0AFD3FAD"/>
    <w:multiLevelType w:val="hybridMultilevel"/>
    <w:tmpl w:val="317EFC18"/>
    <w:lvl w:ilvl="0" w:tplc="C11CFA8A">
      <w:start w:val="1"/>
      <w:numFmt w:val="decimal"/>
      <w:lvlText w:val="%1.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ABA6EE2">
      <w:numFmt w:val="bullet"/>
      <w:lvlText w:val="•"/>
      <w:lvlJc w:val="left"/>
      <w:pPr>
        <w:ind w:left="1128" w:hanging="367"/>
      </w:pPr>
      <w:rPr>
        <w:rFonts w:hint="default"/>
        <w:lang w:val="ru-RU" w:eastAsia="en-US" w:bidi="ar-SA"/>
      </w:rPr>
    </w:lvl>
    <w:lvl w:ilvl="2" w:tplc="4F40D6D8">
      <w:numFmt w:val="bullet"/>
      <w:lvlText w:val="•"/>
      <w:lvlJc w:val="left"/>
      <w:pPr>
        <w:ind w:left="2137" w:hanging="367"/>
      </w:pPr>
      <w:rPr>
        <w:rFonts w:hint="default"/>
        <w:lang w:val="ru-RU" w:eastAsia="en-US" w:bidi="ar-SA"/>
      </w:rPr>
    </w:lvl>
    <w:lvl w:ilvl="3" w:tplc="9B1AC970">
      <w:numFmt w:val="bullet"/>
      <w:lvlText w:val="•"/>
      <w:lvlJc w:val="left"/>
      <w:pPr>
        <w:ind w:left="3145" w:hanging="367"/>
      </w:pPr>
      <w:rPr>
        <w:rFonts w:hint="default"/>
        <w:lang w:val="ru-RU" w:eastAsia="en-US" w:bidi="ar-SA"/>
      </w:rPr>
    </w:lvl>
    <w:lvl w:ilvl="4" w:tplc="872C368A">
      <w:numFmt w:val="bullet"/>
      <w:lvlText w:val="•"/>
      <w:lvlJc w:val="left"/>
      <w:pPr>
        <w:ind w:left="4154" w:hanging="367"/>
      </w:pPr>
      <w:rPr>
        <w:rFonts w:hint="default"/>
        <w:lang w:val="ru-RU" w:eastAsia="en-US" w:bidi="ar-SA"/>
      </w:rPr>
    </w:lvl>
    <w:lvl w:ilvl="5" w:tplc="AE22F900">
      <w:numFmt w:val="bullet"/>
      <w:lvlText w:val="•"/>
      <w:lvlJc w:val="left"/>
      <w:pPr>
        <w:ind w:left="5163" w:hanging="367"/>
      </w:pPr>
      <w:rPr>
        <w:rFonts w:hint="default"/>
        <w:lang w:val="ru-RU" w:eastAsia="en-US" w:bidi="ar-SA"/>
      </w:rPr>
    </w:lvl>
    <w:lvl w:ilvl="6" w:tplc="1E0C18B6">
      <w:numFmt w:val="bullet"/>
      <w:lvlText w:val="•"/>
      <w:lvlJc w:val="left"/>
      <w:pPr>
        <w:ind w:left="6171" w:hanging="367"/>
      </w:pPr>
      <w:rPr>
        <w:rFonts w:hint="default"/>
        <w:lang w:val="ru-RU" w:eastAsia="en-US" w:bidi="ar-SA"/>
      </w:rPr>
    </w:lvl>
    <w:lvl w:ilvl="7" w:tplc="61022806">
      <w:numFmt w:val="bullet"/>
      <w:lvlText w:val="•"/>
      <w:lvlJc w:val="left"/>
      <w:pPr>
        <w:ind w:left="7180" w:hanging="367"/>
      </w:pPr>
      <w:rPr>
        <w:rFonts w:hint="default"/>
        <w:lang w:val="ru-RU" w:eastAsia="en-US" w:bidi="ar-SA"/>
      </w:rPr>
    </w:lvl>
    <w:lvl w:ilvl="8" w:tplc="B87014EA">
      <w:numFmt w:val="bullet"/>
      <w:lvlText w:val="•"/>
      <w:lvlJc w:val="left"/>
      <w:pPr>
        <w:ind w:left="8188" w:hanging="367"/>
      </w:pPr>
      <w:rPr>
        <w:rFonts w:hint="default"/>
        <w:lang w:val="ru-RU" w:eastAsia="en-US" w:bidi="ar-SA"/>
      </w:rPr>
    </w:lvl>
  </w:abstractNum>
  <w:abstractNum w:abstractNumId="9">
    <w:nsid w:val="0D8D0D3A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0">
    <w:nsid w:val="0DB32D39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1">
    <w:nsid w:val="14A53D42"/>
    <w:multiLevelType w:val="hybridMultilevel"/>
    <w:tmpl w:val="B714128A"/>
    <w:lvl w:ilvl="0" w:tplc="3F5E6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668F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3">
    <w:nsid w:val="1EDA5008"/>
    <w:multiLevelType w:val="multilevel"/>
    <w:tmpl w:val="1B28231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4">
    <w:nsid w:val="23D84F43"/>
    <w:multiLevelType w:val="multilevel"/>
    <w:tmpl w:val="982EA924"/>
    <w:lvl w:ilvl="0">
      <w:start w:val="1"/>
      <w:numFmt w:val="decimal"/>
      <w:lvlText w:val="%1"/>
      <w:lvlJc w:val="left"/>
      <w:pPr>
        <w:ind w:left="101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6"/>
      </w:pPr>
      <w:rPr>
        <w:rFonts w:hint="default"/>
        <w:lang w:val="ru-RU" w:eastAsia="en-US" w:bidi="ar-SA"/>
      </w:rPr>
    </w:lvl>
  </w:abstractNum>
  <w:abstractNum w:abstractNumId="15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/>
      </w:rPr>
    </w:lvl>
  </w:abstractNum>
  <w:abstractNum w:abstractNumId="16">
    <w:nsid w:val="267056A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7">
    <w:nsid w:val="27094598"/>
    <w:multiLevelType w:val="hybridMultilevel"/>
    <w:tmpl w:val="19B463EC"/>
    <w:lvl w:ilvl="0" w:tplc="E9C27788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4CBEC">
      <w:numFmt w:val="bullet"/>
      <w:lvlText w:val="•"/>
      <w:lvlJc w:val="left"/>
      <w:pPr>
        <w:ind w:left="1080" w:hanging="466"/>
      </w:pPr>
      <w:rPr>
        <w:rFonts w:hint="default"/>
        <w:lang w:val="ru-RU" w:eastAsia="en-US" w:bidi="ar-SA"/>
      </w:rPr>
    </w:lvl>
    <w:lvl w:ilvl="2" w:tplc="D076E13A">
      <w:numFmt w:val="bullet"/>
      <w:lvlText w:val="•"/>
      <w:lvlJc w:val="left"/>
      <w:pPr>
        <w:ind w:left="2061" w:hanging="466"/>
      </w:pPr>
      <w:rPr>
        <w:rFonts w:hint="default"/>
        <w:lang w:val="ru-RU" w:eastAsia="en-US" w:bidi="ar-SA"/>
      </w:rPr>
    </w:lvl>
    <w:lvl w:ilvl="3" w:tplc="FE243552">
      <w:numFmt w:val="bullet"/>
      <w:lvlText w:val="•"/>
      <w:lvlJc w:val="left"/>
      <w:pPr>
        <w:ind w:left="3041" w:hanging="466"/>
      </w:pPr>
      <w:rPr>
        <w:rFonts w:hint="default"/>
        <w:lang w:val="ru-RU" w:eastAsia="en-US" w:bidi="ar-SA"/>
      </w:rPr>
    </w:lvl>
    <w:lvl w:ilvl="4" w:tplc="06925E28">
      <w:numFmt w:val="bullet"/>
      <w:lvlText w:val="•"/>
      <w:lvlJc w:val="left"/>
      <w:pPr>
        <w:ind w:left="4022" w:hanging="466"/>
      </w:pPr>
      <w:rPr>
        <w:rFonts w:hint="default"/>
        <w:lang w:val="ru-RU" w:eastAsia="en-US" w:bidi="ar-SA"/>
      </w:rPr>
    </w:lvl>
    <w:lvl w:ilvl="5" w:tplc="8C540732">
      <w:numFmt w:val="bullet"/>
      <w:lvlText w:val="•"/>
      <w:lvlJc w:val="left"/>
      <w:pPr>
        <w:ind w:left="5003" w:hanging="466"/>
      </w:pPr>
      <w:rPr>
        <w:rFonts w:hint="default"/>
        <w:lang w:val="ru-RU" w:eastAsia="en-US" w:bidi="ar-SA"/>
      </w:rPr>
    </w:lvl>
    <w:lvl w:ilvl="6" w:tplc="8D6E212A">
      <w:numFmt w:val="bullet"/>
      <w:lvlText w:val="•"/>
      <w:lvlJc w:val="left"/>
      <w:pPr>
        <w:ind w:left="5983" w:hanging="466"/>
      </w:pPr>
      <w:rPr>
        <w:rFonts w:hint="default"/>
        <w:lang w:val="ru-RU" w:eastAsia="en-US" w:bidi="ar-SA"/>
      </w:rPr>
    </w:lvl>
    <w:lvl w:ilvl="7" w:tplc="8CC03966">
      <w:numFmt w:val="bullet"/>
      <w:lvlText w:val="•"/>
      <w:lvlJc w:val="left"/>
      <w:pPr>
        <w:ind w:left="6964" w:hanging="466"/>
      </w:pPr>
      <w:rPr>
        <w:rFonts w:hint="default"/>
        <w:lang w:val="ru-RU" w:eastAsia="en-US" w:bidi="ar-SA"/>
      </w:rPr>
    </w:lvl>
    <w:lvl w:ilvl="8" w:tplc="481CC118">
      <w:numFmt w:val="bullet"/>
      <w:lvlText w:val="•"/>
      <w:lvlJc w:val="left"/>
      <w:pPr>
        <w:ind w:left="7944" w:hanging="466"/>
      </w:pPr>
      <w:rPr>
        <w:rFonts w:hint="default"/>
        <w:lang w:val="ru-RU" w:eastAsia="en-US" w:bidi="ar-SA"/>
      </w:rPr>
    </w:lvl>
  </w:abstractNum>
  <w:abstractNum w:abstractNumId="18">
    <w:nsid w:val="28213DF6"/>
    <w:multiLevelType w:val="multilevel"/>
    <w:tmpl w:val="D3D0562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9">
    <w:nsid w:val="2A385998"/>
    <w:multiLevelType w:val="multilevel"/>
    <w:tmpl w:val="75884684"/>
    <w:lvl w:ilvl="0">
      <w:start w:val="4"/>
      <w:numFmt w:val="decimal"/>
      <w:lvlText w:val="%1"/>
      <w:lvlJc w:val="left"/>
      <w:pPr>
        <w:ind w:left="101" w:hanging="7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70"/>
      </w:pPr>
      <w:rPr>
        <w:rFonts w:hint="default"/>
        <w:lang w:val="ru-RU" w:eastAsia="en-US" w:bidi="ar-SA"/>
      </w:rPr>
    </w:lvl>
  </w:abstractNum>
  <w:abstractNum w:abstractNumId="20">
    <w:nsid w:val="2FB436C7"/>
    <w:multiLevelType w:val="hybridMultilevel"/>
    <w:tmpl w:val="B344BF0E"/>
    <w:lvl w:ilvl="0" w:tplc="85FEFC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397D2F64"/>
    <w:multiLevelType w:val="multilevel"/>
    <w:tmpl w:val="8AE8752A"/>
    <w:lvl w:ilvl="0">
      <w:start w:val="2"/>
      <w:numFmt w:val="decimal"/>
      <w:lvlText w:val="%1"/>
      <w:lvlJc w:val="left"/>
      <w:pPr>
        <w:ind w:left="113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90"/>
      </w:pPr>
      <w:rPr>
        <w:rFonts w:hint="default"/>
        <w:lang w:val="ru-RU" w:eastAsia="en-US" w:bidi="ar-SA"/>
      </w:rPr>
    </w:lvl>
  </w:abstractNum>
  <w:abstractNum w:abstractNumId="22">
    <w:nsid w:val="4B966E3A"/>
    <w:multiLevelType w:val="hybridMultilevel"/>
    <w:tmpl w:val="CA885870"/>
    <w:lvl w:ilvl="0" w:tplc="1924D824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D9E8638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939C38B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E93A105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194772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746DFE4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D6FE67C8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CCFEBA4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006D62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4C5F262E"/>
    <w:multiLevelType w:val="hybridMultilevel"/>
    <w:tmpl w:val="CD943FCA"/>
    <w:lvl w:ilvl="0" w:tplc="9CAA8E98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85839DC">
      <w:numFmt w:val="bullet"/>
      <w:lvlText w:val="•"/>
      <w:lvlJc w:val="left"/>
      <w:pPr>
        <w:ind w:left="1128" w:hanging="162"/>
      </w:pPr>
      <w:rPr>
        <w:rFonts w:hint="default"/>
        <w:lang w:val="ru-RU" w:eastAsia="en-US" w:bidi="ar-SA"/>
      </w:rPr>
    </w:lvl>
    <w:lvl w:ilvl="2" w:tplc="1CE4E0BA">
      <w:numFmt w:val="bullet"/>
      <w:lvlText w:val="•"/>
      <w:lvlJc w:val="left"/>
      <w:pPr>
        <w:ind w:left="2137" w:hanging="162"/>
      </w:pPr>
      <w:rPr>
        <w:rFonts w:hint="default"/>
        <w:lang w:val="ru-RU" w:eastAsia="en-US" w:bidi="ar-SA"/>
      </w:rPr>
    </w:lvl>
    <w:lvl w:ilvl="3" w:tplc="D7E6158E">
      <w:numFmt w:val="bullet"/>
      <w:lvlText w:val="•"/>
      <w:lvlJc w:val="left"/>
      <w:pPr>
        <w:ind w:left="3145" w:hanging="162"/>
      </w:pPr>
      <w:rPr>
        <w:rFonts w:hint="default"/>
        <w:lang w:val="ru-RU" w:eastAsia="en-US" w:bidi="ar-SA"/>
      </w:rPr>
    </w:lvl>
    <w:lvl w:ilvl="4" w:tplc="53F0897A">
      <w:numFmt w:val="bullet"/>
      <w:lvlText w:val="•"/>
      <w:lvlJc w:val="left"/>
      <w:pPr>
        <w:ind w:left="4154" w:hanging="162"/>
      </w:pPr>
      <w:rPr>
        <w:rFonts w:hint="default"/>
        <w:lang w:val="ru-RU" w:eastAsia="en-US" w:bidi="ar-SA"/>
      </w:rPr>
    </w:lvl>
    <w:lvl w:ilvl="5" w:tplc="7F6E2684">
      <w:numFmt w:val="bullet"/>
      <w:lvlText w:val="•"/>
      <w:lvlJc w:val="left"/>
      <w:pPr>
        <w:ind w:left="5163" w:hanging="162"/>
      </w:pPr>
      <w:rPr>
        <w:rFonts w:hint="default"/>
        <w:lang w:val="ru-RU" w:eastAsia="en-US" w:bidi="ar-SA"/>
      </w:rPr>
    </w:lvl>
    <w:lvl w:ilvl="6" w:tplc="11E622BA">
      <w:numFmt w:val="bullet"/>
      <w:lvlText w:val="•"/>
      <w:lvlJc w:val="left"/>
      <w:pPr>
        <w:ind w:left="6171" w:hanging="162"/>
      </w:pPr>
      <w:rPr>
        <w:rFonts w:hint="default"/>
        <w:lang w:val="ru-RU" w:eastAsia="en-US" w:bidi="ar-SA"/>
      </w:rPr>
    </w:lvl>
    <w:lvl w:ilvl="7" w:tplc="B060C0A0">
      <w:numFmt w:val="bullet"/>
      <w:lvlText w:val="•"/>
      <w:lvlJc w:val="left"/>
      <w:pPr>
        <w:ind w:left="7180" w:hanging="162"/>
      </w:pPr>
      <w:rPr>
        <w:rFonts w:hint="default"/>
        <w:lang w:val="ru-RU" w:eastAsia="en-US" w:bidi="ar-SA"/>
      </w:rPr>
    </w:lvl>
    <w:lvl w:ilvl="8" w:tplc="702A8560">
      <w:numFmt w:val="bullet"/>
      <w:lvlText w:val="•"/>
      <w:lvlJc w:val="left"/>
      <w:pPr>
        <w:ind w:left="8188" w:hanging="162"/>
      </w:pPr>
      <w:rPr>
        <w:rFonts w:hint="default"/>
        <w:lang w:val="ru-RU" w:eastAsia="en-US" w:bidi="ar-SA"/>
      </w:rPr>
    </w:lvl>
  </w:abstractNum>
  <w:abstractNum w:abstractNumId="24">
    <w:nsid w:val="4E3579F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5">
    <w:nsid w:val="4F826E4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6">
    <w:nsid w:val="506627DA"/>
    <w:multiLevelType w:val="hybridMultilevel"/>
    <w:tmpl w:val="A47CCA58"/>
    <w:lvl w:ilvl="0" w:tplc="7DA24914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64BDE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8"/>
        <w:szCs w:val="28"/>
        <w:lang w:val="ru-RU" w:eastAsia="en-US" w:bidi="ar-SA"/>
      </w:rPr>
    </w:lvl>
    <w:lvl w:ilvl="2" w:tplc="90A2171E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3" w:tplc="1AA8DEB0">
      <w:numFmt w:val="bullet"/>
      <w:lvlText w:val="•"/>
      <w:lvlJc w:val="left"/>
      <w:pPr>
        <w:ind w:left="5219" w:hanging="280"/>
      </w:pPr>
      <w:rPr>
        <w:rFonts w:hint="default"/>
        <w:lang w:val="ru-RU" w:eastAsia="en-US" w:bidi="ar-SA"/>
      </w:rPr>
    </w:lvl>
    <w:lvl w:ilvl="4" w:tplc="8056C43C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 w:tplc="DAC092B8">
      <w:numFmt w:val="bullet"/>
      <w:lvlText w:val="•"/>
      <w:lvlJc w:val="left"/>
      <w:pPr>
        <w:ind w:left="6558" w:hanging="280"/>
      </w:pPr>
      <w:rPr>
        <w:rFonts w:hint="default"/>
        <w:lang w:val="ru-RU" w:eastAsia="en-US" w:bidi="ar-SA"/>
      </w:rPr>
    </w:lvl>
    <w:lvl w:ilvl="6" w:tplc="28387850">
      <w:numFmt w:val="bullet"/>
      <w:lvlText w:val="•"/>
      <w:lvlJc w:val="left"/>
      <w:pPr>
        <w:ind w:left="7227" w:hanging="280"/>
      </w:pPr>
      <w:rPr>
        <w:rFonts w:hint="default"/>
        <w:lang w:val="ru-RU" w:eastAsia="en-US" w:bidi="ar-SA"/>
      </w:rPr>
    </w:lvl>
    <w:lvl w:ilvl="7" w:tplc="0046F6EC">
      <w:numFmt w:val="bullet"/>
      <w:lvlText w:val="•"/>
      <w:lvlJc w:val="left"/>
      <w:pPr>
        <w:ind w:left="7897" w:hanging="280"/>
      </w:pPr>
      <w:rPr>
        <w:rFonts w:hint="default"/>
        <w:lang w:val="ru-RU" w:eastAsia="en-US" w:bidi="ar-SA"/>
      </w:rPr>
    </w:lvl>
    <w:lvl w:ilvl="8" w:tplc="7A7088BC">
      <w:numFmt w:val="bullet"/>
      <w:lvlText w:val="•"/>
      <w:lvlJc w:val="left"/>
      <w:pPr>
        <w:ind w:left="8566" w:hanging="280"/>
      </w:pPr>
      <w:rPr>
        <w:rFonts w:hint="default"/>
        <w:lang w:val="ru-RU" w:eastAsia="en-US" w:bidi="ar-SA"/>
      </w:rPr>
    </w:lvl>
  </w:abstractNum>
  <w:abstractNum w:abstractNumId="27">
    <w:nsid w:val="50E6420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8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9">
    <w:nsid w:val="590C69B3"/>
    <w:multiLevelType w:val="multilevel"/>
    <w:tmpl w:val="6E88F494"/>
    <w:lvl w:ilvl="0">
      <w:start w:val="3"/>
      <w:numFmt w:val="decimal"/>
      <w:lvlText w:val="%1"/>
      <w:lvlJc w:val="left"/>
      <w:pPr>
        <w:ind w:left="101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679"/>
      </w:pPr>
      <w:rPr>
        <w:rFonts w:hint="default"/>
        <w:lang w:val="ru-RU" w:eastAsia="en-US" w:bidi="ar-SA"/>
      </w:rPr>
    </w:lvl>
  </w:abstractNum>
  <w:abstractNum w:abstractNumId="30">
    <w:nsid w:val="6CC478C2"/>
    <w:multiLevelType w:val="hybridMultilevel"/>
    <w:tmpl w:val="0DD61BC2"/>
    <w:lvl w:ilvl="0" w:tplc="6BA8AEE0">
      <w:start w:val="1"/>
      <w:numFmt w:val="decimal"/>
      <w:lvlText w:val="%1."/>
      <w:lvlJc w:val="left"/>
      <w:pPr>
        <w:ind w:left="118" w:hanging="327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758FF48">
      <w:numFmt w:val="bullet"/>
      <w:lvlText w:val="•"/>
      <w:lvlJc w:val="left"/>
      <w:pPr>
        <w:ind w:left="1128" w:hanging="327"/>
      </w:pPr>
      <w:rPr>
        <w:rFonts w:hint="default"/>
        <w:lang w:val="ru-RU" w:eastAsia="en-US" w:bidi="ar-SA"/>
      </w:rPr>
    </w:lvl>
    <w:lvl w:ilvl="2" w:tplc="286ACF06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C87279B0">
      <w:numFmt w:val="bullet"/>
      <w:lvlText w:val="•"/>
      <w:lvlJc w:val="left"/>
      <w:pPr>
        <w:ind w:left="3145" w:hanging="327"/>
      </w:pPr>
      <w:rPr>
        <w:rFonts w:hint="default"/>
        <w:lang w:val="ru-RU" w:eastAsia="en-US" w:bidi="ar-SA"/>
      </w:rPr>
    </w:lvl>
    <w:lvl w:ilvl="4" w:tplc="C534D030">
      <w:numFmt w:val="bullet"/>
      <w:lvlText w:val="•"/>
      <w:lvlJc w:val="left"/>
      <w:pPr>
        <w:ind w:left="4154" w:hanging="327"/>
      </w:pPr>
      <w:rPr>
        <w:rFonts w:hint="default"/>
        <w:lang w:val="ru-RU" w:eastAsia="en-US" w:bidi="ar-SA"/>
      </w:rPr>
    </w:lvl>
    <w:lvl w:ilvl="5" w:tplc="6EB8FB04">
      <w:numFmt w:val="bullet"/>
      <w:lvlText w:val="•"/>
      <w:lvlJc w:val="left"/>
      <w:pPr>
        <w:ind w:left="5163" w:hanging="327"/>
      </w:pPr>
      <w:rPr>
        <w:rFonts w:hint="default"/>
        <w:lang w:val="ru-RU" w:eastAsia="en-US" w:bidi="ar-SA"/>
      </w:rPr>
    </w:lvl>
    <w:lvl w:ilvl="6" w:tplc="646E2438">
      <w:numFmt w:val="bullet"/>
      <w:lvlText w:val="•"/>
      <w:lvlJc w:val="left"/>
      <w:pPr>
        <w:ind w:left="6171" w:hanging="327"/>
      </w:pPr>
      <w:rPr>
        <w:rFonts w:hint="default"/>
        <w:lang w:val="ru-RU" w:eastAsia="en-US" w:bidi="ar-SA"/>
      </w:rPr>
    </w:lvl>
    <w:lvl w:ilvl="7" w:tplc="EE26EAE4">
      <w:numFmt w:val="bullet"/>
      <w:lvlText w:val="•"/>
      <w:lvlJc w:val="left"/>
      <w:pPr>
        <w:ind w:left="7180" w:hanging="327"/>
      </w:pPr>
      <w:rPr>
        <w:rFonts w:hint="default"/>
        <w:lang w:val="ru-RU" w:eastAsia="en-US" w:bidi="ar-SA"/>
      </w:rPr>
    </w:lvl>
    <w:lvl w:ilvl="8" w:tplc="C6B20EB4">
      <w:numFmt w:val="bullet"/>
      <w:lvlText w:val="•"/>
      <w:lvlJc w:val="left"/>
      <w:pPr>
        <w:ind w:left="8188" w:hanging="327"/>
      </w:pPr>
      <w:rPr>
        <w:rFonts w:hint="default"/>
        <w:lang w:val="ru-RU" w:eastAsia="en-US" w:bidi="ar-SA"/>
      </w:rPr>
    </w:lvl>
  </w:abstractNum>
  <w:abstractNum w:abstractNumId="31">
    <w:nsid w:val="72980BE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2">
    <w:nsid w:val="732523AC"/>
    <w:multiLevelType w:val="multilevel"/>
    <w:tmpl w:val="5C386D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3A3131F"/>
    <w:multiLevelType w:val="multilevel"/>
    <w:tmpl w:val="69BA6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7798675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5">
    <w:nsid w:val="79DA669B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26"/>
  </w:num>
  <w:num w:numId="2">
    <w:abstractNumId w:val="19"/>
  </w:num>
  <w:num w:numId="3">
    <w:abstractNumId w:val="29"/>
  </w:num>
  <w:num w:numId="4">
    <w:abstractNumId w:val="21"/>
  </w:num>
  <w:num w:numId="5">
    <w:abstractNumId w:val="17"/>
  </w:num>
  <w:num w:numId="6">
    <w:abstractNumId w:val="14"/>
  </w:num>
  <w:num w:numId="7">
    <w:abstractNumId w:val="30"/>
  </w:num>
  <w:num w:numId="8">
    <w:abstractNumId w:val="23"/>
  </w:num>
  <w:num w:numId="9">
    <w:abstractNumId w:val="8"/>
  </w:num>
  <w:num w:numId="10">
    <w:abstractNumId w:val="32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34"/>
  </w:num>
  <w:num w:numId="20">
    <w:abstractNumId w:val="24"/>
  </w:num>
  <w:num w:numId="21">
    <w:abstractNumId w:val="12"/>
  </w:num>
  <w:num w:numId="22">
    <w:abstractNumId w:val="27"/>
  </w:num>
  <w:num w:numId="23">
    <w:abstractNumId w:val="25"/>
  </w:num>
  <w:num w:numId="24">
    <w:abstractNumId w:val="35"/>
  </w:num>
  <w:num w:numId="25">
    <w:abstractNumId w:val="1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0"/>
  </w:num>
  <w:num w:numId="30">
    <w:abstractNumId w:val="6"/>
  </w:num>
  <w:num w:numId="31">
    <w:abstractNumId w:val="31"/>
  </w:num>
  <w:num w:numId="32">
    <w:abstractNumId w:val="9"/>
  </w:num>
  <w:num w:numId="33">
    <w:abstractNumId w:val="7"/>
  </w:num>
  <w:num w:numId="34">
    <w:abstractNumId w:val="16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B8"/>
    <w:rsid w:val="00013FD7"/>
    <w:rsid w:val="00015564"/>
    <w:rsid w:val="00042C55"/>
    <w:rsid w:val="00047430"/>
    <w:rsid w:val="00047A3C"/>
    <w:rsid w:val="000520DF"/>
    <w:rsid w:val="00052775"/>
    <w:rsid w:val="00054917"/>
    <w:rsid w:val="00063BBD"/>
    <w:rsid w:val="00070B78"/>
    <w:rsid w:val="00081FF2"/>
    <w:rsid w:val="00090FC8"/>
    <w:rsid w:val="00095383"/>
    <w:rsid w:val="000B1E57"/>
    <w:rsid w:val="000B49D2"/>
    <w:rsid w:val="000D5B63"/>
    <w:rsid w:val="000E3A83"/>
    <w:rsid w:val="000E554E"/>
    <w:rsid w:val="000F5177"/>
    <w:rsid w:val="00113237"/>
    <w:rsid w:val="00135BD0"/>
    <w:rsid w:val="001568BB"/>
    <w:rsid w:val="0015746A"/>
    <w:rsid w:val="00166FDF"/>
    <w:rsid w:val="00170194"/>
    <w:rsid w:val="00175278"/>
    <w:rsid w:val="001A3797"/>
    <w:rsid w:val="001A79A3"/>
    <w:rsid w:val="001B0C39"/>
    <w:rsid w:val="001D0F0B"/>
    <w:rsid w:val="001D67C4"/>
    <w:rsid w:val="001F4637"/>
    <w:rsid w:val="001F5C9E"/>
    <w:rsid w:val="002043CA"/>
    <w:rsid w:val="00220A9B"/>
    <w:rsid w:val="00220B1B"/>
    <w:rsid w:val="0023084A"/>
    <w:rsid w:val="002408CF"/>
    <w:rsid w:val="00241137"/>
    <w:rsid w:val="0024717D"/>
    <w:rsid w:val="0025191F"/>
    <w:rsid w:val="0025210B"/>
    <w:rsid w:val="002527A1"/>
    <w:rsid w:val="00261656"/>
    <w:rsid w:val="00262EDE"/>
    <w:rsid w:val="00270125"/>
    <w:rsid w:val="00275FB6"/>
    <w:rsid w:val="002802D1"/>
    <w:rsid w:val="0028087B"/>
    <w:rsid w:val="002875CA"/>
    <w:rsid w:val="00294291"/>
    <w:rsid w:val="002B5F90"/>
    <w:rsid w:val="002C0C70"/>
    <w:rsid w:val="002C2BE3"/>
    <w:rsid w:val="002E0965"/>
    <w:rsid w:val="002F2B11"/>
    <w:rsid w:val="002F2B20"/>
    <w:rsid w:val="00305972"/>
    <w:rsid w:val="00323871"/>
    <w:rsid w:val="00330686"/>
    <w:rsid w:val="003371CB"/>
    <w:rsid w:val="0034554E"/>
    <w:rsid w:val="0035249C"/>
    <w:rsid w:val="00356E7C"/>
    <w:rsid w:val="003A4D4D"/>
    <w:rsid w:val="003B246F"/>
    <w:rsid w:val="003B4D80"/>
    <w:rsid w:val="003C0C82"/>
    <w:rsid w:val="003C598D"/>
    <w:rsid w:val="003D0038"/>
    <w:rsid w:val="003D4A81"/>
    <w:rsid w:val="00407537"/>
    <w:rsid w:val="0041647C"/>
    <w:rsid w:val="00441F0A"/>
    <w:rsid w:val="004452D3"/>
    <w:rsid w:val="004552F2"/>
    <w:rsid w:val="004562E8"/>
    <w:rsid w:val="00456FBD"/>
    <w:rsid w:val="00465564"/>
    <w:rsid w:val="00465782"/>
    <w:rsid w:val="00480A09"/>
    <w:rsid w:val="004A25D3"/>
    <w:rsid w:val="004A40B1"/>
    <w:rsid w:val="004B1980"/>
    <w:rsid w:val="004B1F84"/>
    <w:rsid w:val="004C3137"/>
    <w:rsid w:val="004C4052"/>
    <w:rsid w:val="004F1252"/>
    <w:rsid w:val="00500566"/>
    <w:rsid w:val="00535456"/>
    <w:rsid w:val="005571F5"/>
    <w:rsid w:val="005741F6"/>
    <w:rsid w:val="00576DAC"/>
    <w:rsid w:val="00580570"/>
    <w:rsid w:val="005A1580"/>
    <w:rsid w:val="005B5B5A"/>
    <w:rsid w:val="005B726A"/>
    <w:rsid w:val="005C2768"/>
    <w:rsid w:val="005D32AE"/>
    <w:rsid w:val="005D378A"/>
    <w:rsid w:val="005D7636"/>
    <w:rsid w:val="00607EA1"/>
    <w:rsid w:val="00624D2E"/>
    <w:rsid w:val="00633B39"/>
    <w:rsid w:val="00641018"/>
    <w:rsid w:val="006442D1"/>
    <w:rsid w:val="00651357"/>
    <w:rsid w:val="006560C6"/>
    <w:rsid w:val="00682C1C"/>
    <w:rsid w:val="00697F83"/>
    <w:rsid w:val="006B6910"/>
    <w:rsid w:val="00703F6B"/>
    <w:rsid w:val="007062CA"/>
    <w:rsid w:val="007073BE"/>
    <w:rsid w:val="007204D0"/>
    <w:rsid w:val="0072211E"/>
    <w:rsid w:val="00723775"/>
    <w:rsid w:val="00725E51"/>
    <w:rsid w:val="00757262"/>
    <w:rsid w:val="00774BA3"/>
    <w:rsid w:val="0077703D"/>
    <w:rsid w:val="00782A4E"/>
    <w:rsid w:val="007D3365"/>
    <w:rsid w:val="007E201F"/>
    <w:rsid w:val="00807ADA"/>
    <w:rsid w:val="00812107"/>
    <w:rsid w:val="00814A31"/>
    <w:rsid w:val="00815268"/>
    <w:rsid w:val="008441C6"/>
    <w:rsid w:val="008536B3"/>
    <w:rsid w:val="008569B2"/>
    <w:rsid w:val="00865B8C"/>
    <w:rsid w:val="00867429"/>
    <w:rsid w:val="00871480"/>
    <w:rsid w:val="00874D86"/>
    <w:rsid w:val="008750A4"/>
    <w:rsid w:val="00880115"/>
    <w:rsid w:val="00896E7B"/>
    <w:rsid w:val="008A574A"/>
    <w:rsid w:val="008A7897"/>
    <w:rsid w:val="008A7E0A"/>
    <w:rsid w:val="008D046B"/>
    <w:rsid w:val="008E753C"/>
    <w:rsid w:val="008F0B9B"/>
    <w:rsid w:val="00904928"/>
    <w:rsid w:val="009173A4"/>
    <w:rsid w:val="00917AC7"/>
    <w:rsid w:val="00922DB8"/>
    <w:rsid w:val="00924D09"/>
    <w:rsid w:val="009467C1"/>
    <w:rsid w:val="00953CB8"/>
    <w:rsid w:val="009554D6"/>
    <w:rsid w:val="00956156"/>
    <w:rsid w:val="00961AC1"/>
    <w:rsid w:val="00963103"/>
    <w:rsid w:val="00974CA4"/>
    <w:rsid w:val="00976824"/>
    <w:rsid w:val="00985445"/>
    <w:rsid w:val="00990279"/>
    <w:rsid w:val="0099732F"/>
    <w:rsid w:val="009D7F81"/>
    <w:rsid w:val="009E6C35"/>
    <w:rsid w:val="009F300C"/>
    <w:rsid w:val="00A1273A"/>
    <w:rsid w:val="00A511B4"/>
    <w:rsid w:val="00A60023"/>
    <w:rsid w:val="00A6434E"/>
    <w:rsid w:val="00A84AE8"/>
    <w:rsid w:val="00A873EC"/>
    <w:rsid w:val="00A91133"/>
    <w:rsid w:val="00AA43E0"/>
    <w:rsid w:val="00AA6829"/>
    <w:rsid w:val="00AC223A"/>
    <w:rsid w:val="00AC30C7"/>
    <w:rsid w:val="00AD561D"/>
    <w:rsid w:val="00AE098F"/>
    <w:rsid w:val="00AE4F22"/>
    <w:rsid w:val="00AE6C33"/>
    <w:rsid w:val="00AF4756"/>
    <w:rsid w:val="00B071B4"/>
    <w:rsid w:val="00B434C3"/>
    <w:rsid w:val="00B467F9"/>
    <w:rsid w:val="00B52D84"/>
    <w:rsid w:val="00B54F2E"/>
    <w:rsid w:val="00B62004"/>
    <w:rsid w:val="00B73F3E"/>
    <w:rsid w:val="00B82E0A"/>
    <w:rsid w:val="00B94FB2"/>
    <w:rsid w:val="00BA7738"/>
    <w:rsid w:val="00BB4627"/>
    <w:rsid w:val="00BD2E6E"/>
    <w:rsid w:val="00BD68D9"/>
    <w:rsid w:val="00BE0797"/>
    <w:rsid w:val="00BF486A"/>
    <w:rsid w:val="00BF66F1"/>
    <w:rsid w:val="00C0397D"/>
    <w:rsid w:val="00C03FB5"/>
    <w:rsid w:val="00C16E22"/>
    <w:rsid w:val="00C20393"/>
    <w:rsid w:val="00C30C01"/>
    <w:rsid w:val="00C31730"/>
    <w:rsid w:val="00C32E11"/>
    <w:rsid w:val="00C55555"/>
    <w:rsid w:val="00C76D6A"/>
    <w:rsid w:val="00CA1661"/>
    <w:rsid w:val="00CA47D2"/>
    <w:rsid w:val="00CE2AF7"/>
    <w:rsid w:val="00CE3FF2"/>
    <w:rsid w:val="00CE4496"/>
    <w:rsid w:val="00CE5A9A"/>
    <w:rsid w:val="00CF46B6"/>
    <w:rsid w:val="00D029D3"/>
    <w:rsid w:val="00D07D5C"/>
    <w:rsid w:val="00D10F7B"/>
    <w:rsid w:val="00D17814"/>
    <w:rsid w:val="00D23F98"/>
    <w:rsid w:val="00D30CA6"/>
    <w:rsid w:val="00D37A46"/>
    <w:rsid w:val="00D40E5F"/>
    <w:rsid w:val="00D4199F"/>
    <w:rsid w:val="00D41C56"/>
    <w:rsid w:val="00D708D4"/>
    <w:rsid w:val="00D70C07"/>
    <w:rsid w:val="00D70E67"/>
    <w:rsid w:val="00D91203"/>
    <w:rsid w:val="00DA002D"/>
    <w:rsid w:val="00DB4837"/>
    <w:rsid w:val="00DC0D79"/>
    <w:rsid w:val="00DE266A"/>
    <w:rsid w:val="00DE394D"/>
    <w:rsid w:val="00DE3B97"/>
    <w:rsid w:val="00E03D7F"/>
    <w:rsid w:val="00E04029"/>
    <w:rsid w:val="00E110CD"/>
    <w:rsid w:val="00E13910"/>
    <w:rsid w:val="00E31885"/>
    <w:rsid w:val="00E333C2"/>
    <w:rsid w:val="00E3720D"/>
    <w:rsid w:val="00E44D4D"/>
    <w:rsid w:val="00E4598A"/>
    <w:rsid w:val="00E51E66"/>
    <w:rsid w:val="00E54458"/>
    <w:rsid w:val="00E600CE"/>
    <w:rsid w:val="00E66912"/>
    <w:rsid w:val="00E72CCB"/>
    <w:rsid w:val="00E77581"/>
    <w:rsid w:val="00E91C17"/>
    <w:rsid w:val="00EB0F9E"/>
    <w:rsid w:val="00EB5FBA"/>
    <w:rsid w:val="00ED3DE7"/>
    <w:rsid w:val="00EE47D5"/>
    <w:rsid w:val="00EF4741"/>
    <w:rsid w:val="00F01004"/>
    <w:rsid w:val="00F12343"/>
    <w:rsid w:val="00F33352"/>
    <w:rsid w:val="00F4676D"/>
    <w:rsid w:val="00F51462"/>
    <w:rsid w:val="00F61760"/>
    <w:rsid w:val="00F61F6A"/>
    <w:rsid w:val="00F65E49"/>
    <w:rsid w:val="00F67DAC"/>
    <w:rsid w:val="00F73248"/>
    <w:rsid w:val="00F74413"/>
    <w:rsid w:val="00F8321F"/>
    <w:rsid w:val="00FC0B59"/>
    <w:rsid w:val="00FC4761"/>
    <w:rsid w:val="00F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B8C"/>
  </w:style>
  <w:style w:type="paragraph" w:styleId="ad">
    <w:name w:val="footer"/>
    <w:basedOn w:val="a"/>
    <w:link w:val="ae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B8C"/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019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701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70194"/>
  </w:style>
  <w:style w:type="paragraph" w:customStyle="1" w:styleId="ConsPlusTitle">
    <w:name w:val="ConsPlusTitle"/>
    <w:rsid w:val="00170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170194"/>
    <w:rPr>
      <w:b/>
      <w:bCs/>
    </w:rPr>
  </w:style>
  <w:style w:type="paragraph" w:customStyle="1" w:styleId="Default">
    <w:name w:val="Default"/>
    <w:rsid w:val="00F1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locked/>
    <w:rsid w:val="00904928"/>
    <w:rPr>
      <w:sz w:val="28"/>
      <w:szCs w:val="28"/>
    </w:rPr>
  </w:style>
  <w:style w:type="paragraph" w:customStyle="1" w:styleId="Style2">
    <w:name w:val="Style 2"/>
    <w:basedOn w:val="a"/>
    <w:link w:val="CharStyle3"/>
    <w:rsid w:val="0090492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904928"/>
  </w:style>
  <w:style w:type="paragraph" w:customStyle="1" w:styleId="12">
    <w:name w:val="Без интервала1"/>
    <w:next w:val="a6"/>
    <w:uiPriority w:val="99"/>
    <w:qFormat/>
    <w:rsid w:val="00904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B6200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rsid w:val="008A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qFormat/>
    <w:rsid w:val="002C2BE3"/>
    <w:pPr>
      <w:keepNext/>
      <w:numPr>
        <w:numId w:val="2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2C2B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4">
    <w:name w:val="Emphasis"/>
    <w:uiPriority w:val="20"/>
    <w:qFormat/>
    <w:rsid w:val="00703F6B"/>
    <w:rPr>
      <w:i/>
      <w:iCs/>
    </w:rPr>
  </w:style>
  <w:style w:type="character" w:customStyle="1" w:styleId="15">
    <w:name w:val="Гиперссылка1"/>
    <w:rsid w:val="00A60023"/>
  </w:style>
  <w:style w:type="character" w:customStyle="1" w:styleId="21">
    <w:name w:val="Гиперссылка2"/>
    <w:rsid w:val="00063BBD"/>
  </w:style>
  <w:style w:type="paragraph" w:customStyle="1" w:styleId="16">
    <w:name w:val="Основной текст1"/>
    <w:link w:val="af5"/>
    <w:rsid w:val="00441F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_"/>
    <w:link w:val="16"/>
    <w:rsid w:val="00C76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uiPriority w:val="99"/>
    <w:semiHidden/>
    <w:rsid w:val="00CF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F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B8C"/>
  </w:style>
  <w:style w:type="paragraph" w:styleId="ad">
    <w:name w:val="footer"/>
    <w:basedOn w:val="a"/>
    <w:link w:val="ae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B8C"/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019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701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70194"/>
  </w:style>
  <w:style w:type="paragraph" w:customStyle="1" w:styleId="ConsPlusTitle">
    <w:name w:val="ConsPlusTitle"/>
    <w:rsid w:val="00170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170194"/>
    <w:rPr>
      <w:b/>
      <w:bCs/>
    </w:rPr>
  </w:style>
  <w:style w:type="paragraph" w:customStyle="1" w:styleId="Default">
    <w:name w:val="Default"/>
    <w:rsid w:val="00F1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locked/>
    <w:rsid w:val="00904928"/>
    <w:rPr>
      <w:sz w:val="28"/>
      <w:szCs w:val="28"/>
    </w:rPr>
  </w:style>
  <w:style w:type="paragraph" w:customStyle="1" w:styleId="Style2">
    <w:name w:val="Style 2"/>
    <w:basedOn w:val="a"/>
    <w:link w:val="CharStyle3"/>
    <w:rsid w:val="0090492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904928"/>
  </w:style>
  <w:style w:type="paragraph" w:customStyle="1" w:styleId="12">
    <w:name w:val="Без интервала1"/>
    <w:next w:val="a6"/>
    <w:uiPriority w:val="99"/>
    <w:qFormat/>
    <w:rsid w:val="00904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B6200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4">
    <w:name w:val="Сетка таблицы1"/>
    <w:basedOn w:val="a1"/>
    <w:rsid w:val="008A7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qFormat/>
    <w:rsid w:val="002C2BE3"/>
    <w:pPr>
      <w:keepNext/>
      <w:numPr>
        <w:numId w:val="27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2C2B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4">
    <w:name w:val="Emphasis"/>
    <w:uiPriority w:val="20"/>
    <w:qFormat/>
    <w:rsid w:val="00703F6B"/>
    <w:rPr>
      <w:i/>
      <w:iCs/>
    </w:rPr>
  </w:style>
  <w:style w:type="character" w:customStyle="1" w:styleId="15">
    <w:name w:val="Гиперссылка1"/>
    <w:rsid w:val="00A60023"/>
  </w:style>
  <w:style w:type="character" w:customStyle="1" w:styleId="21">
    <w:name w:val="Гиперссылка2"/>
    <w:rsid w:val="00063BBD"/>
  </w:style>
  <w:style w:type="paragraph" w:customStyle="1" w:styleId="16">
    <w:name w:val="Основной текст1"/>
    <w:link w:val="af5"/>
    <w:rsid w:val="00441F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_"/>
    <w:link w:val="16"/>
    <w:rsid w:val="00C76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uiPriority w:val="99"/>
    <w:semiHidden/>
    <w:rsid w:val="00CF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F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2154874/09b49a6c83ffcd64d6ad8d2e4a1483df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52F8-99B5-4DCB-ACC9-AB9C1D7C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2024-10-04T09:53:00Z</cp:lastPrinted>
  <dcterms:created xsi:type="dcterms:W3CDTF">2025-02-06T02:42:00Z</dcterms:created>
  <dcterms:modified xsi:type="dcterms:W3CDTF">2025-02-06T02:45:00Z</dcterms:modified>
</cp:coreProperties>
</file>