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170194" w:rsidRDefault="00401FC6" w:rsidP="008E7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479A9" wp14:editId="101C08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1462" w:rsidRPr="00D37A46" w:rsidRDefault="00922DB8" w:rsidP="00D37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от  </w:t>
      </w:r>
      <w:r w:rsidR="00CA1661" w:rsidRPr="00170194">
        <w:rPr>
          <w:rFonts w:ascii="Times New Roman" w:hAnsi="Times New Roman" w:cs="Times New Roman"/>
          <w:b/>
          <w:sz w:val="24"/>
          <w:szCs w:val="24"/>
        </w:rPr>
        <w:t>2024</w:t>
      </w:r>
      <w:r w:rsidR="00865B8C" w:rsidRPr="00170194">
        <w:rPr>
          <w:rFonts w:ascii="Times New Roman" w:hAnsi="Times New Roman" w:cs="Times New Roman"/>
          <w:b/>
          <w:sz w:val="24"/>
          <w:szCs w:val="24"/>
        </w:rPr>
        <w:t xml:space="preserve">   № 1</w:t>
      </w:r>
      <w:r w:rsidR="0022400E">
        <w:rPr>
          <w:rFonts w:ascii="Times New Roman" w:hAnsi="Times New Roman" w:cs="Times New Roman"/>
          <w:b/>
          <w:sz w:val="24"/>
          <w:szCs w:val="24"/>
        </w:rPr>
        <w:t>9</w:t>
      </w:r>
      <w:r w:rsidR="0029429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3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54E">
        <w:rPr>
          <w:rFonts w:ascii="Times New Roman" w:hAnsi="Times New Roman" w:cs="Times New Roman"/>
          <w:b/>
          <w:sz w:val="24"/>
          <w:szCs w:val="24"/>
        </w:rPr>
        <w:t>31</w:t>
      </w:r>
      <w:r w:rsidR="003D003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042C55" w:rsidRPr="00170194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782A4E" w:rsidRDefault="00782A4E" w:rsidP="00703F6B">
      <w:pPr>
        <w:pStyle w:val="a8"/>
        <w:jc w:val="center"/>
        <w:outlineLvl w:val="0"/>
        <w:rPr>
          <w:b/>
          <w:bCs/>
          <w:sz w:val="27"/>
          <w:szCs w:val="27"/>
        </w:rPr>
      </w:pPr>
    </w:p>
    <w:p w:rsidR="00703F6B" w:rsidRPr="00B07733" w:rsidRDefault="00703F6B" w:rsidP="00703F6B">
      <w:pPr>
        <w:pStyle w:val="a8"/>
        <w:jc w:val="center"/>
        <w:outlineLvl w:val="0"/>
        <w:rPr>
          <w:b/>
          <w:bCs/>
          <w:sz w:val="27"/>
          <w:szCs w:val="27"/>
        </w:rPr>
      </w:pPr>
      <w:r w:rsidRPr="00B07733">
        <w:rPr>
          <w:b/>
          <w:bCs/>
          <w:sz w:val="27"/>
          <w:szCs w:val="27"/>
        </w:rPr>
        <w:t>СОВЕТ ДЕПУТАТОВ ТРАВНИНСКОГО  СЕЛЬСОВЕТА</w:t>
      </w:r>
    </w:p>
    <w:p w:rsidR="00703F6B" w:rsidRPr="00B07733" w:rsidRDefault="00703F6B" w:rsidP="00703F6B">
      <w:pPr>
        <w:pStyle w:val="a8"/>
        <w:jc w:val="center"/>
        <w:outlineLvl w:val="0"/>
        <w:rPr>
          <w:b/>
          <w:bCs/>
          <w:sz w:val="27"/>
          <w:szCs w:val="27"/>
        </w:rPr>
      </w:pPr>
      <w:r w:rsidRPr="00B07733">
        <w:rPr>
          <w:b/>
          <w:bCs/>
          <w:sz w:val="27"/>
          <w:szCs w:val="27"/>
        </w:rPr>
        <w:t>ДОВОЛЕНСКОГО РАЙОНА НОВОСИБИРСКОЙ ОБЛАСТИ</w:t>
      </w:r>
    </w:p>
    <w:p w:rsidR="00703F6B" w:rsidRPr="00F51462" w:rsidRDefault="00703F6B" w:rsidP="00F5146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B07733"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703F6B" w:rsidRPr="00F51462" w:rsidRDefault="00703F6B" w:rsidP="00703F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3F6B" w:rsidRPr="00F51462" w:rsidRDefault="00703F6B" w:rsidP="00703F6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462">
        <w:rPr>
          <w:rFonts w:ascii="Times New Roman" w:hAnsi="Times New Roman" w:cs="Times New Roman"/>
          <w:bCs/>
          <w:sz w:val="24"/>
          <w:szCs w:val="24"/>
        </w:rPr>
        <w:t>пятьдесят седьмой  сессии</w:t>
      </w:r>
      <w:r w:rsidRPr="00F5146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  </w:t>
      </w:r>
      <w:r w:rsidRPr="00F514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   </w:t>
      </w:r>
    </w:p>
    <w:p w:rsidR="00703F6B" w:rsidRPr="00F51462" w:rsidRDefault="00703F6B" w:rsidP="00703F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5146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       </w:t>
      </w:r>
    </w:p>
    <w:p w:rsidR="00703F6B" w:rsidRPr="00F51462" w:rsidRDefault="00703F6B" w:rsidP="00703F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462">
        <w:rPr>
          <w:rFonts w:ascii="Times New Roman" w:hAnsi="Times New Roman" w:cs="Times New Roman"/>
          <w:bCs/>
          <w:sz w:val="24"/>
          <w:szCs w:val="24"/>
        </w:rPr>
        <w:t xml:space="preserve">23.10.2024                                                                                                            </w:t>
      </w:r>
      <w:r w:rsidR="00D37A4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F51462">
        <w:rPr>
          <w:rFonts w:ascii="Times New Roman" w:hAnsi="Times New Roman" w:cs="Times New Roman"/>
          <w:bCs/>
          <w:sz w:val="24"/>
          <w:szCs w:val="24"/>
        </w:rPr>
        <w:t xml:space="preserve">  № 88                                  </w:t>
      </w:r>
    </w:p>
    <w:p w:rsidR="00703F6B" w:rsidRPr="00F51462" w:rsidRDefault="00703F6B" w:rsidP="00703F6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F51462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F51462">
        <w:rPr>
          <w:rFonts w:ascii="Times New Roman" w:hAnsi="Times New Roman" w:cs="Times New Roman"/>
          <w:bCs/>
          <w:sz w:val="24"/>
          <w:szCs w:val="24"/>
        </w:rPr>
        <w:t>равное</w:t>
      </w:r>
      <w:proofErr w:type="spellEnd"/>
    </w:p>
    <w:p w:rsidR="00703F6B" w:rsidRPr="00F51462" w:rsidRDefault="00703F6B" w:rsidP="00703F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1462" w:rsidDel="00A73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3F6B" w:rsidRPr="00F51462" w:rsidRDefault="00703F6B" w:rsidP="00F5146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О внесении изменений в решение 50 сессии Совета депутатов от 06.06.2024 № 75 «</w:t>
      </w:r>
      <w:r w:rsidRPr="00F51462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«О порядке проведения конкурса по отбору кандидатур на должность  Главы </w:t>
      </w: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области»</w:t>
      </w:r>
    </w:p>
    <w:p w:rsidR="00703F6B" w:rsidRPr="00F51462" w:rsidRDefault="00703F6B" w:rsidP="00703F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462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правого акта Совета депутатов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в соответствие  со статьей 36 Федерального закона от 06.10.2003  № 131-ФЗ «Об общих принципах организации местного самоуправления в Российской Федерации», статьей 2 Закона Новосибирской области от 11.11. 2014 № 484-ОЗ «Об отдельных вопросах организации местного самоуправления в Новосибирской области», на основании статьи 27 Устава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сельсовета, рассмотрев экспертное заключение Министерства юстиции Новосибирской области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от 20.09.2024 № 3082-02-02-03/9, Совет депутатов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</w:p>
    <w:p w:rsidR="00703F6B" w:rsidRPr="00F51462" w:rsidRDefault="00703F6B" w:rsidP="00703F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е ш и л:</w:t>
      </w:r>
      <w:r w:rsidRPr="00F51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F6B" w:rsidRPr="00F51462" w:rsidRDefault="00703F6B" w:rsidP="0070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1. Внести в решение 50 сессии Совета депутатов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от 06.06.2024 № 75 «</w:t>
      </w:r>
      <w:r w:rsidRPr="00F51462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«О порядке проведения конкурса по отбору кандидатур на должность  Главы </w:t>
      </w: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F5146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703F6B" w:rsidRPr="00F51462" w:rsidRDefault="00703F6B" w:rsidP="00703F6B">
      <w:pPr>
        <w:pStyle w:val="af"/>
        <w:shd w:val="clear" w:color="auto" w:fill="FFFFFF"/>
        <w:spacing w:before="0" w:beforeAutospacing="0" w:after="0" w:afterAutospacing="0"/>
        <w:jc w:val="both"/>
      </w:pPr>
      <w:r w:rsidRPr="00F51462">
        <w:t xml:space="preserve">         1.1. В пункте 3.1. положения исключить первый  подпункт 13, который дублирует содержание подпункта 7 пункта 3.1. положения.</w:t>
      </w:r>
    </w:p>
    <w:p w:rsidR="00703F6B" w:rsidRPr="00F51462" w:rsidRDefault="00703F6B" w:rsidP="00703F6B">
      <w:pPr>
        <w:pStyle w:val="af"/>
        <w:shd w:val="clear" w:color="auto" w:fill="FFFFFF"/>
        <w:spacing w:before="0" w:beforeAutospacing="0" w:after="0" w:afterAutospacing="0"/>
        <w:jc w:val="both"/>
      </w:pPr>
      <w:r w:rsidRPr="00F51462">
        <w:t xml:space="preserve">     </w:t>
      </w:r>
      <w:r w:rsidRPr="00F51462">
        <w:tab/>
        <w:t xml:space="preserve">  2. Опубликовать настоящее решение в  периодическом печатном издании   «</w:t>
      </w:r>
      <w:proofErr w:type="spellStart"/>
      <w:r w:rsidRPr="00F51462">
        <w:t>Травнинские</w:t>
      </w:r>
      <w:proofErr w:type="spellEnd"/>
      <w:r w:rsidRPr="00F51462">
        <w:t xml:space="preserve"> вести» и разместить на официальном сайте  администрации </w:t>
      </w:r>
      <w:proofErr w:type="spellStart"/>
      <w:r w:rsidRPr="00F51462">
        <w:t>Травнинского</w:t>
      </w:r>
      <w:proofErr w:type="spellEnd"/>
      <w:r w:rsidRPr="00F51462">
        <w:t xml:space="preserve"> сельсовета </w:t>
      </w:r>
      <w:proofErr w:type="spellStart"/>
      <w:r w:rsidRPr="00F51462">
        <w:t>Доволенского</w:t>
      </w:r>
      <w:proofErr w:type="spellEnd"/>
      <w:r w:rsidRPr="00F51462">
        <w:t xml:space="preserve"> района Новосибирской области, в информационно-телекоммуникационной сети «Интернет».</w:t>
      </w:r>
      <w:bookmarkStart w:id="0" w:name="bssPhr17"/>
      <w:bookmarkStart w:id="1" w:name="a16"/>
      <w:bookmarkEnd w:id="0"/>
      <w:bookmarkEnd w:id="1"/>
      <w:r w:rsidRPr="00F51462"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03F6B" w:rsidRPr="00F51462" w:rsidTr="00D20363">
        <w:tc>
          <w:tcPr>
            <w:tcW w:w="5070" w:type="dxa"/>
          </w:tcPr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703F6B" w:rsidRPr="00F51462" w:rsidRDefault="00703F6B" w:rsidP="00D20363">
            <w:pPr>
              <w:ind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Трав 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Л.Н.Сидорова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Глава администрации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Новосибирской области       </w:t>
            </w:r>
          </w:p>
          <w:p w:rsid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703F6B" w:rsidRPr="00F51462" w:rsidRDefault="00F51462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703F6B"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03F6B" w:rsidRPr="00F51462">
              <w:rPr>
                <w:rFonts w:ascii="Times New Roman" w:hAnsi="Times New Roman" w:cs="Times New Roman"/>
                <w:sz w:val="24"/>
                <w:szCs w:val="24"/>
              </w:rPr>
              <w:t>Д.А.Голушко</w:t>
            </w:r>
            <w:proofErr w:type="spellEnd"/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D37A46" w:rsidRDefault="00D37A46" w:rsidP="00F514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7A46" w:rsidRDefault="00D37A46" w:rsidP="00F514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3F6B" w:rsidRPr="00F51462" w:rsidRDefault="00703F6B" w:rsidP="00F514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ТРАВНИНСКОГО СЕЛЬСОВЕТА</w:t>
      </w:r>
    </w:p>
    <w:p w:rsidR="00703F6B" w:rsidRPr="00F51462" w:rsidRDefault="00703F6B" w:rsidP="00F514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703F6B" w:rsidRPr="00F51462" w:rsidRDefault="00703F6B" w:rsidP="00F5146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703F6B" w:rsidRPr="00F51462" w:rsidRDefault="00703F6B" w:rsidP="00F51462">
      <w:pPr>
        <w:tabs>
          <w:tab w:val="left" w:pos="5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3F6B" w:rsidRPr="00F51462" w:rsidRDefault="00703F6B" w:rsidP="00F5146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пятьдесят седьмая сессии </w:t>
      </w:r>
    </w:p>
    <w:p w:rsidR="00703F6B" w:rsidRPr="00F51462" w:rsidRDefault="00703F6B" w:rsidP="00703F6B">
      <w:pPr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23.10.2024                                                                                                          </w:t>
      </w:r>
      <w:r w:rsidR="00D37A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1462">
        <w:rPr>
          <w:rFonts w:ascii="Times New Roman" w:hAnsi="Times New Roman" w:cs="Times New Roman"/>
          <w:sz w:val="24"/>
          <w:szCs w:val="24"/>
        </w:rPr>
        <w:t xml:space="preserve">    № 89</w:t>
      </w:r>
    </w:p>
    <w:p w:rsidR="00703F6B" w:rsidRPr="00F51462" w:rsidRDefault="00703F6B" w:rsidP="00F51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с. Травное</w:t>
      </w:r>
    </w:p>
    <w:p w:rsidR="00703F6B" w:rsidRPr="00F51462" w:rsidRDefault="00703F6B" w:rsidP="00F51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</w:t>
      </w:r>
    </w:p>
    <w:p w:rsidR="00703F6B" w:rsidRPr="00F51462" w:rsidRDefault="00703F6B" w:rsidP="00703F6B">
      <w:pPr>
        <w:pStyle w:val="a8"/>
        <w:jc w:val="both"/>
        <w:rPr>
          <w:sz w:val="24"/>
          <w:szCs w:val="24"/>
        </w:rPr>
      </w:pPr>
      <w:r w:rsidRPr="00F51462">
        <w:rPr>
          <w:sz w:val="24"/>
          <w:szCs w:val="24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F51462">
        <w:rPr>
          <w:sz w:val="24"/>
          <w:szCs w:val="24"/>
        </w:rPr>
        <w:t>Травнинского</w:t>
      </w:r>
      <w:proofErr w:type="spellEnd"/>
      <w:r w:rsidRPr="00F51462">
        <w:rPr>
          <w:sz w:val="24"/>
          <w:szCs w:val="24"/>
        </w:rPr>
        <w:t xml:space="preserve"> сельсовета </w:t>
      </w:r>
      <w:proofErr w:type="spellStart"/>
      <w:r w:rsidRPr="00F51462">
        <w:rPr>
          <w:sz w:val="24"/>
          <w:szCs w:val="24"/>
        </w:rPr>
        <w:t>Доволенского</w:t>
      </w:r>
      <w:proofErr w:type="spellEnd"/>
      <w:r w:rsidRPr="00F51462">
        <w:rPr>
          <w:sz w:val="24"/>
          <w:szCs w:val="24"/>
        </w:rPr>
        <w:t xml:space="preserve"> района Новосибирской области  </w:t>
      </w:r>
      <w:proofErr w:type="gramStart"/>
      <w:r w:rsidRPr="00F51462">
        <w:rPr>
          <w:sz w:val="24"/>
          <w:szCs w:val="24"/>
        </w:rPr>
        <w:t>р</w:t>
      </w:r>
      <w:proofErr w:type="gramEnd"/>
      <w:r w:rsidRPr="00F51462">
        <w:rPr>
          <w:sz w:val="24"/>
          <w:szCs w:val="24"/>
        </w:rPr>
        <w:t xml:space="preserve"> е ш и л</w:t>
      </w:r>
      <w:r w:rsidRPr="00F51462">
        <w:rPr>
          <w:b/>
          <w:bCs/>
          <w:sz w:val="24"/>
          <w:szCs w:val="24"/>
        </w:rPr>
        <w:t>:</w:t>
      </w:r>
    </w:p>
    <w:p w:rsidR="00703F6B" w:rsidRPr="00F51462" w:rsidRDefault="00703F6B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51462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 (прилагается).</w:t>
      </w:r>
    </w:p>
    <w:p w:rsidR="00703F6B" w:rsidRPr="00F51462" w:rsidRDefault="00703F6B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03F6B" w:rsidRPr="00F51462" w:rsidRDefault="00703F6B" w:rsidP="00703F6B">
      <w:pPr>
        <w:pStyle w:val="a8"/>
        <w:jc w:val="both"/>
        <w:rPr>
          <w:sz w:val="24"/>
          <w:szCs w:val="24"/>
        </w:rPr>
      </w:pPr>
      <w:r w:rsidRPr="00F51462">
        <w:rPr>
          <w:sz w:val="24"/>
          <w:szCs w:val="24"/>
        </w:rPr>
        <w:t xml:space="preserve">          3. </w:t>
      </w:r>
      <w:proofErr w:type="gramStart"/>
      <w:r w:rsidRPr="00F51462">
        <w:rPr>
          <w:sz w:val="24"/>
          <w:szCs w:val="24"/>
        </w:rPr>
        <w:t xml:space="preserve">Главе </w:t>
      </w:r>
      <w:proofErr w:type="spellStart"/>
      <w:r w:rsidRPr="00F51462">
        <w:rPr>
          <w:sz w:val="24"/>
          <w:szCs w:val="24"/>
        </w:rPr>
        <w:t>Травнинского</w:t>
      </w:r>
      <w:proofErr w:type="spellEnd"/>
      <w:r w:rsidRPr="00F51462">
        <w:rPr>
          <w:sz w:val="24"/>
          <w:szCs w:val="24"/>
        </w:rPr>
        <w:t xml:space="preserve"> сельсовета </w:t>
      </w:r>
      <w:proofErr w:type="spellStart"/>
      <w:r w:rsidRPr="00F51462">
        <w:rPr>
          <w:sz w:val="24"/>
          <w:szCs w:val="24"/>
        </w:rPr>
        <w:t>Доволенского</w:t>
      </w:r>
      <w:proofErr w:type="spellEnd"/>
      <w:r w:rsidRPr="00F51462">
        <w:rPr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Pr="00F51462">
        <w:rPr>
          <w:sz w:val="24"/>
          <w:szCs w:val="24"/>
        </w:rPr>
        <w:t>Травнинского</w:t>
      </w:r>
      <w:proofErr w:type="spellEnd"/>
      <w:r w:rsidRPr="00F51462">
        <w:rPr>
          <w:sz w:val="24"/>
          <w:szCs w:val="24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F51462">
        <w:rPr>
          <w:sz w:val="24"/>
          <w:szCs w:val="24"/>
        </w:rPr>
        <w:t>Травнинского</w:t>
      </w:r>
      <w:proofErr w:type="spellEnd"/>
      <w:r w:rsidRPr="00F51462">
        <w:rPr>
          <w:sz w:val="24"/>
          <w:szCs w:val="24"/>
        </w:rPr>
        <w:t xml:space="preserve"> сельсовета </w:t>
      </w:r>
      <w:proofErr w:type="spellStart"/>
      <w:r w:rsidRPr="00F51462">
        <w:rPr>
          <w:sz w:val="24"/>
          <w:szCs w:val="24"/>
        </w:rPr>
        <w:t>Доволенского</w:t>
      </w:r>
      <w:proofErr w:type="spellEnd"/>
      <w:r w:rsidRPr="00F51462">
        <w:rPr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F51462">
        <w:rPr>
          <w:sz w:val="24"/>
          <w:szCs w:val="24"/>
        </w:rPr>
        <w:t xml:space="preserve"> области в 10-дневный срок со дня официального опубликования.</w:t>
      </w:r>
    </w:p>
    <w:p w:rsidR="00703F6B" w:rsidRPr="00F51462" w:rsidRDefault="00703F6B" w:rsidP="00F51462">
      <w:pPr>
        <w:pStyle w:val="a8"/>
        <w:ind w:firstLine="708"/>
        <w:jc w:val="both"/>
        <w:rPr>
          <w:sz w:val="24"/>
          <w:szCs w:val="24"/>
        </w:rPr>
      </w:pPr>
      <w:r w:rsidRPr="00F51462">
        <w:rPr>
          <w:sz w:val="24"/>
          <w:szCs w:val="24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F51462">
        <w:rPr>
          <w:sz w:val="24"/>
          <w:szCs w:val="24"/>
        </w:rPr>
        <w:t>Травнинские</w:t>
      </w:r>
      <w:proofErr w:type="spellEnd"/>
      <w:r w:rsidRPr="00F51462">
        <w:rPr>
          <w:sz w:val="24"/>
          <w:szCs w:val="24"/>
        </w:rPr>
        <w:t xml:space="preserve"> вести».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03F6B" w:rsidRPr="00F51462" w:rsidTr="00D20363">
        <w:tc>
          <w:tcPr>
            <w:tcW w:w="5070" w:type="dxa"/>
          </w:tcPr>
          <w:p w:rsidR="00703F6B" w:rsidRPr="00F51462" w:rsidRDefault="00703F6B" w:rsidP="00D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703F6B" w:rsidRPr="00F51462" w:rsidRDefault="00703F6B" w:rsidP="00D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703F6B" w:rsidRPr="00F51462" w:rsidRDefault="00703F6B" w:rsidP="00D20363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Л.Н.Сидорова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703F6B" w:rsidRPr="00F51462" w:rsidRDefault="00703F6B" w:rsidP="00D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F51462" w:rsidRDefault="00F51462" w:rsidP="00D203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Д.А. Голушко                                                                  </w:t>
            </w:r>
          </w:p>
        </w:tc>
      </w:tr>
    </w:tbl>
    <w:p w:rsidR="00703F6B" w:rsidRPr="00F51462" w:rsidRDefault="00703F6B" w:rsidP="00D37A46">
      <w:pPr>
        <w:rPr>
          <w:rFonts w:ascii="Times New Roman" w:hAnsi="Times New Roman" w:cs="Times New Roman"/>
          <w:sz w:val="24"/>
          <w:szCs w:val="24"/>
        </w:rPr>
      </w:pPr>
    </w:p>
    <w:p w:rsidR="00703F6B" w:rsidRPr="00F51462" w:rsidRDefault="00703F6B" w:rsidP="00F51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</w:t>
      </w:r>
    </w:p>
    <w:p w:rsidR="00703F6B" w:rsidRPr="00F51462" w:rsidRDefault="00703F6B" w:rsidP="00F51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к  решению  57-й сессии</w:t>
      </w:r>
    </w:p>
    <w:p w:rsidR="00703F6B" w:rsidRPr="00F51462" w:rsidRDefault="00703F6B" w:rsidP="00F51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шестого созыва Совета депутатов </w:t>
      </w:r>
    </w:p>
    <w:p w:rsidR="00703F6B" w:rsidRPr="00F51462" w:rsidRDefault="00703F6B" w:rsidP="00F51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3F6B" w:rsidRPr="00F51462" w:rsidRDefault="00703F6B" w:rsidP="00F51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3F6B" w:rsidRPr="00F51462" w:rsidRDefault="00703F6B" w:rsidP="00F51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03F6B" w:rsidRPr="00F51462" w:rsidRDefault="00703F6B" w:rsidP="00F51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от  23.10.2024  № 89   </w:t>
      </w:r>
    </w:p>
    <w:p w:rsidR="00703F6B" w:rsidRPr="00F51462" w:rsidRDefault="00703F6B" w:rsidP="00F51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F51462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Новосибирской области</w:t>
      </w:r>
    </w:p>
    <w:p w:rsidR="00703F6B" w:rsidRPr="00F51462" w:rsidRDefault="00703F6B" w:rsidP="00782A4E">
      <w:pPr>
        <w:spacing w:after="0" w:line="240" w:lineRule="auto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 w:rsidRPr="00F51462">
        <w:rPr>
          <w:rStyle w:val="af4"/>
          <w:rFonts w:ascii="Times New Roman" w:hAnsi="Times New Roman" w:cs="Times New Roman"/>
          <w:b/>
          <w:sz w:val="24"/>
          <w:szCs w:val="24"/>
        </w:rPr>
        <w:lastRenderedPageBreak/>
        <w:t xml:space="preserve">          1.1.  Статья 5. Вопросы местного значения </w:t>
      </w:r>
      <w:proofErr w:type="spellStart"/>
      <w:r w:rsidRPr="00F51462">
        <w:rPr>
          <w:rStyle w:val="af4"/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F51462">
        <w:rPr>
          <w:rStyle w:val="af4"/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03F6B" w:rsidRPr="00F51462" w:rsidRDefault="00703F6B" w:rsidP="00782A4E">
      <w:pPr>
        <w:spacing w:after="0" w:line="240" w:lineRule="auto"/>
        <w:rPr>
          <w:rStyle w:val="af4"/>
          <w:rFonts w:ascii="Times New Roman" w:hAnsi="Times New Roman" w:cs="Times New Roman"/>
          <w:i w:val="0"/>
          <w:sz w:val="24"/>
          <w:szCs w:val="24"/>
        </w:rPr>
      </w:pPr>
      <w:r w:rsidRPr="00F51462">
        <w:rPr>
          <w:rStyle w:val="af4"/>
          <w:rFonts w:ascii="Times New Roman" w:hAnsi="Times New Roman" w:cs="Times New Roman"/>
          <w:b/>
          <w:sz w:val="24"/>
          <w:szCs w:val="24"/>
        </w:rPr>
        <w:tab/>
      </w:r>
      <w:r w:rsidRPr="00F51462">
        <w:rPr>
          <w:rStyle w:val="af4"/>
          <w:rFonts w:ascii="Times New Roman" w:hAnsi="Times New Roman" w:cs="Times New Roman"/>
          <w:sz w:val="24"/>
          <w:szCs w:val="24"/>
        </w:rPr>
        <w:t>1.1.1. изложить пункт 27 части 1 в следующей редакции: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>;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1.1.2. дополнить часть 1 пунктом 41 следующего содержания: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«41) осуществление учета личных подсобных хозяйств, которые ведут граждане в соответствии с Федеральным законом </w:t>
      </w:r>
      <w:r w:rsidRPr="00F5146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7 июля 2003 года</w:t>
      </w:r>
      <w:r w:rsidRPr="00F51462">
        <w:rPr>
          <w:rFonts w:ascii="Times New Roman" w:hAnsi="Times New Roman" w:cs="Times New Roman"/>
          <w:sz w:val="24"/>
          <w:szCs w:val="24"/>
        </w:rPr>
        <w:t xml:space="preserve"> № 112-ФЗ «О личном подсобном хозяйстве», 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03F6B" w:rsidRPr="00F51462" w:rsidRDefault="00703F6B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 xml:space="preserve">1.2. Статья 21. Депутат Совета депутатов </w:t>
      </w:r>
    </w:p>
    <w:p w:rsidR="00703F6B" w:rsidRPr="00F51462" w:rsidRDefault="00703F6B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1.2.1. дополнить часть 5 пунктом 10.1 следующего содержания:</w:t>
      </w:r>
    </w:p>
    <w:p w:rsidR="00703F6B" w:rsidRPr="00F51462" w:rsidRDefault="00703F6B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«10.1</w:t>
      </w:r>
      <w:r w:rsidRPr="00F51462">
        <w:rPr>
          <w:rFonts w:ascii="Times New Roman" w:hAnsi="Times New Roman" w:cs="Times New Roman"/>
          <w:i/>
          <w:sz w:val="24"/>
          <w:szCs w:val="24"/>
        </w:rPr>
        <w:t>)</w:t>
      </w:r>
      <w:r w:rsidRPr="00F51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1462">
        <w:rPr>
          <w:rStyle w:val="af4"/>
          <w:rFonts w:ascii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Pr="00F51462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F51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 xml:space="preserve">1.3. Статья 22. Гарантии осуществления полномочий депутатов, председателя Совета депутатов </w:t>
      </w:r>
      <w:proofErr w:type="spellStart"/>
      <w:r w:rsidRPr="00F51462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области, Главы </w:t>
      </w:r>
      <w:proofErr w:type="spellStart"/>
      <w:r w:rsidRPr="00F51462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области.</w:t>
      </w:r>
    </w:p>
    <w:p w:rsidR="00703F6B" w:rsidRPr="00F51462" w:rsidRDefault="00703F6B" w:rsidP="00782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1.3.1.в пункте 5 части 4 после слов «прекращения полномочий (в том числе досрочно)», дополнить:</w:t>
      </w:r>
    </w:p>
    <w:p w:rsidR="00703F6B" w:rsidRPr="00F51462" w:rsidRDefault="00703F6B" w:rsidP="00782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462">
        <w:rPr>
          <w:rFonts w:ascii="Times New Roman" w:hAnsi="Times New Roman" w:cs="Times New Roman"/>
          <w:sz w:val="24"/>
          <w:szCs w:val="24"/>
        </w:rPr>
        <w:t>«за исключением прекращения полномочий в случаях, 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Федерации".»;</w:t>
      </w:r>
      <w:proofErr w:type="gramEnd"/>
    </w:p>
    <w:p w:rsidR="00703F6B" w:rsidRPr="00F51462" w:rsidRDefault="00703F6B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1.4. Статья 29. Удаление главы муниципального образования  в отставку</w:t>
      </w:r>
    </w:p>
    <w:p w:rsidR="00703F6B" w:rsidRPr="00F51462" w:rsidRDefault="00703F6B" w:rsidP="00782A4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1.4.1. дополнить часть 2 пунктом 4.1 следующего содержания:</w:t>
      </w:r>
    </w:p>
    <w:p w:rsidR="00703F6B" w:rsidRPr="00F51462" w:rsidRDefault="00703F6B" w:rsidP="00782A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«4.1</w:t>
      </w:r>
      <w:r w:rsidRPr="00F5146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F51462">
        <w:rPr>
          <w:rStyle w:val="af4"/>
          <w:rFonts w:ascii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Pr="00F51462">
        <w:rPr>
          <w:rStyle w:val="af4"/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703F6B" w:rsidRPr="00F51462" w:rsidRDefault="00703F6B" w:rsidP="00782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1.4.2. дополнить  часть 2 пунктом 6 следующего содержания: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1.6. Статья 32. Полномочия администрации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1.6.1. изложить пункт 34 в следующей редакции: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«34)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>;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1.6.2.дополнить пунктом 62.10.следующего содержания:</w:t>
      </w:r>
    </w:p>
    <w:p w:rsidR="00703F6B" w:rsidRPr="00F51462" w:rsidRDefault="00703F6B" w:rsidP="00782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«62.10)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;</w:t>
      </w:r>
      <w:r w:rsidR="00782A4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03F6B" w:rsidRPr="00F51462" w:rsidTr="00D20363">
        <w:tc>
          <w:tcPr>
            <w:tcW w:w="5070" w:type="dxa"/>
          </w:tcPr>
          <w:p w:rsidR="00703F6B" w:rsidRPr="00F51462" w:rsidRDefault="00703F6B" w:rsidP="0078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03F6B" w:rsidRPr="00F51462" w:rsidRDefault="00703F6B" w:rsidP="0078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703F6B" w:rsidRPr="00F51462" w:rsidRDefault="00703F6B" w:rsidP="00782A4E">
            <w:pPr>
              <w:ind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03F6B" w:rsidRPr="00F51462" w:rsidRDefault="00703F6B" w:rsidP="0078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703F6B" w:rsidRPr="00F51462" w:rsidRDefault="00703F6B" w:rsidP="00782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</w:t>
            </w:r>
          </w:p>
          <w:p w:rsidR="00703F6B" w:rsidRPr="00F51462" w:rsidRDefault="00703F6B" w:rsidP="00782A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Л.Н.Сидорова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703F6B" w:rsidRPr="00F51462" w:rsidRDefault="00703F6B" w:rsidP="0078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03F6B" w:rsidRPr="00F51462" w:rsidRDefault="00703F6B" w:rsidP="0078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3F6B" w:rsidRPr="00F51462" w:rsidRDefault="00703F6B" w:rsidP="00782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</w:t>
            </w:r>
          </w:p>
          <w:p w:rsidR="00703F6B" w:rsidRPr="00F51462" w:rsidRDefault="00703F6B" w:rsidP="00782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703F6B" w:rsidRPr="00F51462" w:rsidRDefault="00703F6B" w:rsidP="00782A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782A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Д.А. Голушко                                                                  </w:t>
            </w:r>
          </w:p>
        </w:tc>
      </w:tr>
    </w:tbl>
    <w:p w:rsidR="00703F6B" w:rsidRPr="00F51462" w:rsidRDefault="00703F6B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F6B" w:rsidRPr="00F51462" w:rsidRDefault="00703F6B" w:rsidP="00480A09">
      <w:pPr>
        <w:pStyle w:val="a8"/>
        <w:jc w:val="center"/>
        <w:outlineLvl w:val="0"/>
        <w:rPr>
          <w:b/>
          <w:bCs/>
          <w:sz w:val="24"/>
          <w:szCs w:val="24"/>
        </w:rPr>
      </w:pPr>
      <w:bookmarkStart w:id="2" w:name="_GoBack"/>
      <w:bookmarkEnd w:id="2"/>
      <w:r w:rsidRPr="00F51462">
        <w:rPr>
          <w:b/>
          <w:bCs/>
          <w:sz w:val="24"/>
          <w:szCs w:val="24"/>
        </w:rPr>
        <w:t>СОВЕТ ДЕПУТАТОВ ТРАВНИНСКОГО  СЕЛЬСОВЕТА</w:t>
      </w:r>
    </w:p>
    <w:p w:rsidR="00703F6B" w:rsidRPr="00F51462" w:rsidRDefault="00703F6B" w:rsidP="00480A09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F51462">
        <w:rPr>
          <w:b/>
          <w:bCs/>
          <w:sz w:val="24"/>
          <w:szCs w:val="24"/>
        </w:rPr>
        <w:t>ДОВОЛЕНСКОГО РАЙОНА НОВОСИБИРСКОЙ ОБЛАСТИ</w:t>
      </w:r>
    </w:p>
    <w:p w:rsidR="00703F6B" w:rsidRPr="00D37A46" w:rsidRDefault="00703F6B" w:rsidP="00D37A4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462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703F6B" w:rsidRPr="00F51462" w:rsidRDefault="00703F6B" w:rsidP="00480A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3F6B" w:rsidRPr="00F51462" w:rsidRDefault="00703F6B" w:rsidP="00480A0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462">
        <w:rPr>
          <w:rFonts w:ascii="Times New Roman" w:hAnsi="Times New Roman" w:cs="Times New Roman"/>
          <w:bCs/>
          <w:sz w:val="24"/>
          <w:szCs w:val="24"/>
        </w:rPr>
        <w:t>пятьдесят седьмой  сессии</w:t>
      </w:r>
      <w:r w:rsidRPr="00F5146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  </w:t>
      </w:r>
      <w:r w:rsidRPr="00F514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   </w:t>
      </w:r>
    </w:p>
    <w:p w:rsidR="00703F6B" w:rsidRPr="00F51462" w:rsidRDefault="00703F6B" w:rsidP="00480A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5146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       </w:t>
      </w:r>
    </w:p>
    <w:p w:rsidR="00703F6B" w:rsidRPr="00F51462" w:rsidRDefault="00703F6B" w:rsidP="00480A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462">
        <w:rPr>
          <w:rFonts w:ascii="Times New Roman" w:hAnsi="Times New Roman" w:cs="Times New Roman"/>
          <w:bCs/>
          <w:sz w:val="24"/>
          <w:szCs w:val="24"/>
        </w:rPr>
        <w:t xml:space="preserve">23.10.2024                                                                                                      </w:t>
      </w:r>
      <w:r w:rsidR="00D37A4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F51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A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51462">
        <w:rPr>
          <w:rFonts w:ascii="Times New Roman" w:hAnsi="Times New Roman" w:cs="Times New Roman"/>
          <w:bCs/>
          <w:sz w:val="24"/>
          <w:szCs w:val="24"/>
        </w:rPr>
        <w:t xml:space="preserve">  № 90                                 </w:t>
      </w:r>
    </w:p>
    <w:p w:rsidR="00703F6B" w:rsidRPr="00F51462" w:rsidRDefault="00703F6B" w:rsidP="00480A0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F51462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F51462">
        <w:rPr>
          <w:rFonts w:ascii="Times New Roman" w:hAnsi="Times New Roman" w:cs="Times New Roman"/>
          <w:bCs/>
          <w:sz w:val="24"/>
          <w:szCs w:val="24"/>
        </w:rPr>
        <w:t>равное</w:t>
      </w:r>
      <w:proofErr w:type="spellEnd"/>
    </w:p>
    <w:p w:rsidR="00703F6B" w:rsidRPr="00F51462" w:rsidRDefault="00703F6B" w:rsidP="00480A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1462" w:rsidDel="00A73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3F6B" w:rsidRPr="00F51462" w:rsidRDefault="00703F6B" w:rsidP="00703F6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решение 36-ой сессии Совета депутатов от 23.05.2014 «</w:t>
      </w:r>
      <w:r w:rsidRPr="00F51462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дорожном фонде </w:t>
      </w: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области»</w:t>
      </w:r>
    </w:p>
    <w:p w:rsidR="00703F6B" w:rsidRPr="00F51462" w:rsidRDefault="00703F6B" w:rsidP="00703F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3F6B" w:rsidRPr="00F51462" w:rsidRDefault="00703F6B" w:rsidP="00703F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462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правого акта Совета депутатов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в соответствие  с частью 4 статьи 7, частью 2 статьи 43 Федерального закона от 06.10.2003  № 131-ФЗ «Об общих принципах организации местного самоуправления в Российской Федерации», рассмотрев экспертное заключение Министерства юстиции Новосибирской области от 18.10.2024 № 3333-02-02-03/9, Совет депутатов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End"/>
    </w:p>
    <w:p w:rsidR="00703F6B" w:rsidRPr="00F51462" w:rsidRDefault="00703F6B" w:rsidP="00703F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е ш и л:</w:t>
      </w:r>
      <w:r w:rsidRPr="00F51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F6B" w:rsidRPr="00F51462" w:rsidRDefault="00703F6B" w:rsidP="0070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1. Внести в решение 36-ой сессии Совета депутатов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от 23.05.2014 «</w:t>
      </w:r>
      <w:r w:rsidRPr="00F51462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дорожном фонде </w:t>
      </w: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bCs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области»</w:t>
      </w:r>
      <w:r w:rsidRPr="00F5146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03F6B" w:rsidRPr="00F51462" w:rsidRDefault="00703F6B" w:rsidP="00703F6B">
      <w:pPr>
        <w:pStyle w:val="af"/>
        <w:shd w:val="clear" w:color="auto" w:fill="FFFFFF"/>
        <w:spacing w:before="0" w:beforeAutospacing="0" w:after="0" w:afterAutospacing="0"/>
        <w:jc w:val="both"/>
      </w:pPr>
      <w:r w:rsidRPr="00F51462">
        <w:t xml:space="preserve">         1.1. Присвоить литерный  номер «1а» решению 36-ой сессии Совета депутатов от 23.05.2014 «</w:t>
      </w:r>
      <w:r w:rsidRPr="00F51462">
        <w:rPr>
          <w:bCs/>
        </w:rPr>
        <w:t xml:space="preserve">Об утверждении положения о муниципальном дорожном фонде </w:t>
      </w:r>
      <w:proofErr w:type="spellStart"/>
      <w:r w:rsidRPr="00F51462">
        <w:rPr>
          <w:bCs/>
        </w:rPr>
        <w:t>Травнинского</w:t>
      </w:r>
      <w:proofErr w:type="spellEnd"/>
      <w:r w:rsidRPr="00F51462">
        <w:rPr>
          <w:bCs/>
        </w:rPr>
        <w:t xml:space="preserve"> сельсовета </w:t>
      </w:r>
      <w:proofErr w:type="spellStart"/>
      <w:r w:rsidRPr="00F51462">
        <w:rPr>
          <w:bCs/>
        </w:rPr>
        <w:t>Доволенского</w:t>
      </w:r>
      <w:proofErr w:type="spellEnd"/>
      <w:r w:rsidRPr="00F51462">
        <w:rPr>
          <w:bCs/>
        </w:rPr>
        <w:t xml:space="preserve"> района Новосибирской области»</w:t>
      </w:r>
      <w:r w:rsidRPr="00F51462">
        <w:t>.</w:t>
      </w:r>
    </w:p>
    <w:p w:rsidR="00703F6B" w:rsidRPr="00F51462" w:rsidRDefault="00703F6B" w:rsidP="00703F6B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 w:rsidRPr="00F51462">
        <w:t xml:space="preserve">1.2.  Пункт 2.1. статьи 2 положения  о муниципальном  дорожном фонде </w:t>
      </w:r>
      <w:proofErr w:type="spellStart"/>
      <w:r w:rsidRPr="00F51462">
        <w:t>Травнинского</w:t>
      </w:r>
      <w:proofErr w:type="spellEnd"/>
      <w:r w:rsidRPr="00F51462">
        <w:t xml:space="preserve"> сельсовета </w:t>
      </w:r>
      <w:proofErr w:type="spellStart"/>
      <w:r w:rsidRPr="00F51462">
        <w:t>Доволенского</w:t>
      </w:r>
      <w:proofErr w:type="spellEnd"/>
      <w:r w:rsidRPr="00F51462">
        <w:t xml:space="preserve"> района Новосибирской области дополнить подпунктами 8 и 9 следующего содержания:</w:t>
      </w:r>
    </w:p>
    <w:p w:rsidR="00703F6B" w:rsidRPr="00F51462" w:rsidRDefault="00703F6B" w:rsidP="00703F6B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 w:rsidRPr="00F51462">
        <w:t>«8) дохода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03F6B" w:rsidRPr="00F51462" w:rsidRDefault="00703F6B" w:rsidP="00703F6B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F51462">
        <w:t>9) дохода местного бюджета от штрафов за нарушение правил движения тяжеловесного и (или) крупногабаритного транспортного средства</w:t>
      </w:r>
      <w:proofErr w:type="gramStart"/>
      <w:r w:rsidRPr="00F51462">
        <w:t xml:space="preserve">.». </w:t>
      </w:r>
      <w:proofErr w:type="gramEnd"/>
    </w:p>
    <w:p w:rsidR="00703F6B" w:rsidRPr="00F51462" w:rsidRDefault="00703F6B" w:rsidP="00703F6B">
      <w:pPr>
        <w:pStyle w:val="af"/>
        <w:shd w:val="clear" w:color="auto" w:fill="FFFFFF"/>
        <w:spacing w:before="0" w:beforeAutospacing="0" w:after="0" w:afterAutospacing="0"/>
        <w:jc w:val="both"/>
      </w:pPr>
      <w:r w:rsidRPr="00F51462">
        <w:t xml:space="preserve">     </w:t>
      </w:r>
      <w:r w:rsidRPr="00F51462">
        <w:tab/>
        <w:t xml:space="preserve">  2. Опубликовать настоящее решение в  периодическом печатном издании   «</w:t>
      </w:r>
      <w:proofErr w:type="spellStart"/>
      <w:r w:rsidRPr="00F51462">
        <w:t>Травнинские</w:t>
      </w:r>
      <w:proofErr w:type="spellEnd"/>
      <w:r w:rsidRPr="00F51462">
        <w:t xml:space="preserve"> вести» и разместить на официальном сайте  администрации </w:t>
      </w:r>
      <w:proofErr w:type="spellStart"/>
      <w:r w:rsidRPr="00F51462">
        <w:t>Травнинского</w:t>
      </w:r>
      <w:proofErr w:type="spellEnd"/>
      <w:r w:rsidRPr="00F51462">
        <w:t xml:space="preserve"> сельсовета </w:t>
      </w:r>
      <w:proofErr w:type="spellStart"/>
      <w:r w:rsidRPr="00F51462">
        <w:t>Доволенского</w:t>
      </w:r>
      <w:proofErr w:type="spellEnd"/>
      <w:r w:rsidRPr="00F51462">
        <w:t xml:space="preserve"> района Новосибирской области, в информационно-телекоммуникационной сети «Интернет».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6"/>
      </w:tblGrid>
      <w:tr w:rsidR="00703F6B" w:rsidRPr="00F51462" w:rsidTr="00CE4496">
        <w:tc>
          <w:tcPr>
            <w:tcW w:w="4798" w:type="dxa"/>
          </w:tcPr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703F6B" w:rsidRPr="00F51462" w:rsidRDefault="00703F6B" w:rsidP="00D20363">
            <w:pPr>
              <w:ind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Трав 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03F6B" w:rsidRPr="00F51462" w:rsidRDefault="00703F6B" w:rsidP="00D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37A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776" w:type="dxa"/>
          </w:tcPr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Л.Н.Сидорова</w:t>
            </w:r>
            <w:proofErr w:type="spellEnd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B" w:rsidRPr="00F51462" w:rsidRDefault="00703F6B" w:rsidP="00D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F51462">
              <w:rPr>
                <w:rFonts w:ascii="Times New Roman" w:hAnsi="Times New Roman" w:cs="Times New Roman"/>
                <w:sz w:val="24"/>
                <w:szCs w:val="24"/>
              </w:rPr>
              <w:t>Д.А.Голушко</w:t>
            </w:r>
            <w:proofErr w:type="spellEnd"/>
          </w:p>
        </w:tc>
      </w:tr>
    </w:tbl>
    <w:p w:rsidR="00CE4496" w:rsidRPr="00F51462" w:rsidRDefault="00CE4496" w:rsidP="00480A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CE4496" w:rsidRPr="00F51462" w:rsidRDefault="00CE4496" w:rsidP="00480A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CE4496" w:rsidRPr="00480A09" w:rsidRDefault="00CE4496" w:rsidP="00480A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4496" w:rsidRPr="00F51462" w:rsidRDefault="00CE4496" w:rsidP="00480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от  25.10.2024                                                           </w:t>
      </w:r>
      <w:r w:rsidR="00480A0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51462">
        <w:rPr>
          <w:rFonts w:ascii="Times New Roman" w:hAnsi="Times New Roman" w:cs="Times New Roman"/>
          <w:sz w:val="24"/>
          <w:szCs w:val="24"/>
        </w:rPr>
        <w:t xml:space="preserve">  </w:t>
      </w:r>
      <w:r w:rsidR="00D37A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1462">
        <w:rPr>
          <w:rFonts w:ascii="Times New Roman" w:hAnsi="Times New Roman" w:cs="Times New Roman"/>
          <w:sz w:val="24"/>
          <w:szCs w:val="24"/>
        </w:rPr>
        <w:t xml:space="preserve">  № 65</w:t>
      </w:r>
    </w:p>
    <w:p w:rsidR="00CE4496" w:rsidRPr="00F51462" w:rsidRDefault="00CE4496" w:rsidP="00480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CE4496" w:rsidRPr="00F51462" w:rsidRDefault="00CE4496" w:rsidP="00480A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О присвоении адреса земельного участка</w:t>
      </w:r>
    </w:p>
    <w:p w:rsidR="00CE4496" w:rsidRPr="00F51462" w:rsidRDefault="00CE4496" w:rsidP="00782A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– Федеральный </w:t>
      </w:r>
      <w:r w:rsidRPr="00F51462">
        <w:rPr>
          <w:rFonts w:ascii="Times New Roman" w:hAnsi="Times New Roman" w:cs="Times New Roman"/>
          <w:sz w:val="24"/>
          <w:szCs w:val="24"/>
        </w:rPr>
        <w:lastRenderedPageBreak/>
        <w:t>закон № 443-ФЗ) и соответствии с постановлением Правительства Российской Федерации от 19.11.2014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изменения и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анулирования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адресов», в целях упорядочения адресного хозяйства на территории муниципального образования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</w:t>
      </w:r>
    </w:p>
    <w:p w:rsidR="00CE4496" w:rsidRPr="00F51462" w:rsidRDefault="00CE4496" w:rsidP="00CE4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1.  Земельному участку, с кадастровым номером 54:05:021001:5,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2.  Земельному участку, с кадастровым номером 54:05:021001:29,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60/1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3. Земельному участку, с кадастровым номером 54:05:021001:32,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62/2;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4. Земельному участку, с кадастровым номером 54:05:021001:31,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62/1;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5. Земельному участку, с кадастровым номером 54:05:021001:5,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6. Земельному участку, с кадастровым номером 54:05:021001:30, 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60/2;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7. Земельному участку, с кадастровым номером 54:05:021002:24, 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47/2;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8. Земельному участку, с кадастровым номером 54:05:021002:9,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79/1;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9. Земельному участку, с кадастровым номером 54:05:021002:19,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57;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lastRenderedPageBreak/>
        <w:t xml:space="preserve">10. Земельному участку, с кадастровым номером 54:05:021001:38 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78;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11. Земельному участку, с кадастровым номером 54:05:021002:25,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47/1;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12. Земельному участку, с кадастровым номером 54:05:021002:16 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61/2;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13. Земельному участку, с кадастровым номером 54:05:021001:49,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100;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14. Земельному участку, с кадастровым номером 54:05:021002:23,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49;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15. Земельному участку, с кадастровым номером 54:05:021003:15,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9;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16. Земельному участку, с кадастровым номером 54:05:021003:4,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33/1;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17. Земельному участку, с кадастровым номером 54:05:021001:41,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86;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18. Земельному участку, с кадастровым номером 54:05:021001:57,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38;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19. Земельному участку, с кадастровым номером 54:05:021002:1,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79/2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20. Земельному участку, с кадастровым номером 54:05:021003:83,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</w:t>
      </w:r>
      <w:r w:rsidRPr="00F51462">
        <w:rPr>
          <w:rFonts w:ascii="Times New Roman" w:hAnsi="Times New Roman" w:cs="Times New Roman"/>
          <w:sz w:val="24"/>
          <w:szCs w:val="24"/>
        </w:rPr>
        <w:lastRenderedPageBreak/>
        <w:t xml:space="preserve">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1/2;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21. Земельному участку, с кадастровым номером 54:05:021001:18,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36;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22. Земельному участку, с кадастровым номером 54:05:021002:14,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65;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23. Земельному участку, с кадастровым номером 54:05:021002:22,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51;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24. Земельному участку, с кадастровым номером 54:05:021001:120,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32/1;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25. Земельному участку, с кадастровым номером 54:05:021001:121,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40/3;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26. Земельному участку, с кадастровым номером 54:05:021001:117,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22;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27. Земельному участку, с кадастровым номером 54:05:021003:9,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23;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28. Земельному участку, с кадастровым номером 54:05:021002:18, 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59;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29. Земельному участку, с кадастровым номером 54:05:021002:8,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81;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30. Земельному участку, с кадастровым номером 54:05:021001:42,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F5146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88/1;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31. Земельному участку, с кадастровым номером 54:05:021001:45,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92/2;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32. Земельному участку, с кадастровым номером 54:05:021001:40,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84;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33. Земельному участку, с кадастровым номером 54:05:021001:28,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56;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34. Земельному участку, с кадастровым номером 54:05:021001:47,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96;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35. Земельному участку, с кадастровым номером 54:05:021001:7,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10;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36. Земельному участку, с кадастровым номером 54:05:021001:27,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54;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37. Земельному участку, с кадастровым номером 54:05:021001:19,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40/1;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38. Земельному участку, с кадастровым номером 54:05:021001:20,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40/2;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39.Земельному участку, с кадастровым номером 54:05:021001:127, 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44;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40. Земельному участку, с кадастровым номером 54:05:021001:9, 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12/2;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lastRenderedPageBreak/>
        <w:t xml:space="preserve">41. Земельному участку, с кадастровым номером 54:05:021002:91,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71;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42. Земельному участку, с кадастровым номером 54:05:021001:14,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20;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43. Земельному участку, с кадастровым номером 54:05:021001:17,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34;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44. Земельному участку, с кадастровым номером 54:05:021003:41,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33/2;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45. Земельному участку, с кадастровым номером 54:05:021001:53,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108;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46. Земельному участку, с кадастровым номером 54:05:021002:4,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89;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47. Земельному участку, с кадастровым номером 54:05:021001:23,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46;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48. Земельному участку, с кадастровым номером 54:05:021002:5,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87;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49. Земельному участку, с кадастровым номером 54:05:021001:26,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50. Земельному участку, с кадастровым номером 54:05:021001:21,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51.  Земельному участку, с кадастровым номером 54:05:021001:16,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</w:t>
      </w:r>
      <w:r w:rsidRPr="00F51462">
        <w:rPr>
          <w:rFonts w:ascii="Times New Roman" w:hAnsi="Times New Roman" w:cs="Times New Roman"/>
          <w:sz w:val="24"/>
          <w:szCs w:val="24"/>
        </w:rPr>
        <w:lastRenderedPageBreak/>
        <w:t xml:space="preserve">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32/2;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52. Земельному участку, с кадастровым номером 54:05:021001:6,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53. Земельному участку, с кадастровым номером 54:05:021001:24,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48;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54. Земельному участку, с кадастровым номером 54:05:021002:20,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55/2;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55. Земельному участку, с кадастровым номером 54:05:021001:39,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80;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56. Земельному участку, с кадастровым номером 54:05:021002:93,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45;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57. Земельному участку, с кадастровым номером 54:05:021001:44,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92/1;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58. Земельному участку, с кадастровым номером 54:05:021002:28,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39;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59.  Земельному участку, с кадастровым номером 54:05:021003:14,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11;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60. Земельному участку, с кадастровым номером 54:05:021003:7,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27;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61. Земельному участку, с кадастровым номером 54:05:021002:15,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F5146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63;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62. Земельному участку, с кадастровым номером 54:05:021001:50,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102;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63. Земельному участку, с кадастровым номером 54:05:021001:11,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16/1;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64. Земельному участку, с кадастровым номером 54:05:021001:2,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82;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65. Земельному участку, с кадастровым номером 54:05:021001:33,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66;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66. Земельному участку, с кадастровым номером 54:05:021001:54,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110;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67. Земельному участку, с кадастровым номером 54:05:021001:36,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74/1;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68. Земельному участку, с кадастровым номером 54:05:021003:18,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69. Земельному участку, с кадастровым номером 54:05:021003:91,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1/1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70. Земельному участку, с кадастровым номером 54:05:021003:17,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71. Земельному участку, с кадастровым номером 54:05:021003:16,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lastRenderedPageBreak/>
        <w:t xml:space="preserve">72. Земельному участку, с кадастровым номером 54:05:021001:34, категория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70;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73. Разместить в Государственном адресном реестре сведения о присвоенных адресах земельным участкам согласно настоящему постановлению.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74. Опубликовать настоящее постановление в периодическом печатном издании «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75.  Контроль исполнения данного постановления оставляю за собой.</w:t>
      </w:r>
    </w:p>
    <w:p w:rsidR="00CE4496" w:rsidRPr="00F51462" w:rsidRDefault="00CE4496" w:rsidP="00782A4E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CE4496" w:rsidRPr="00F51462" w:rsidRDefault="00CE4496" w:rsidP="00782A4E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E4496" w:rsidRPr="00F51462" w:rsidRDefault="00CE4496" w:rsidP="00782A4E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Д.А. Голушко </w:t>
      </w:r>
    </w:p>
    <w:p w:rsidR="00CE4496" w:rsidRPr="00F51462" w:rsidRDefault="00D37A46" w:rsidP="00782A4E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E4496" w:rsidRPr="00F51462">
        <w:rPr>
          <w:rFonts w:ascii="Times New Roman" w:hAnsi="Times New Roman"/>
          <w:sz w:val="24"/>
          <w:szCs w:val="24"/>
        </w:rPr>
        <w:t>АДМИНИСТРАЦИЯ ТРАВНИНСКОГО СЕЛЬСОВЕТА</w:t>
      </w:r>
    </w:p>
    <w:p w:rsidR="00CE4496" w:rsidRPr="00F51462" w:rsidRDefault="00CE4496" w:rsidP="00782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CE4496" w:rsidRPr="00F51462" w:rsidRDefault="00D37A46" w:rsidP="00782A4E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E4496" w:rsidRPr="00F51462">
        <w:rPr>
          <w:rFonts w:ascii="Times New Roman" w:hAnsi="Times New Roman"/>
          <w:sz w:val="24"/>
          <w:szCs w:val="24"/>
        </w:rPr>
        <w:t>ПОСТАНОВЛЕНИЕ</w:t>
      </w:r>
    </w:p>
    <w:p w:rsidR="00CE4496" w:rsidRPr="00F51462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от 29.10.2024</w:t>
      </w:r>
      <w:r w:rsidRPr="00F51462">
        <w:rPr>
          <w:rFonts w:ascii="Times New Roman" w:hAnsi="Times New Roman" w:cs="Times New Roman"/>
          <w:sz w:val="24"/>
          <w:szCs w:val="24"/>
        </w:rPr>
        <w:tab/>
      </w:r>
      <w:r w:rsidRPr="00F514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D37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51462">
        <w:rPr>
          <w:rFonts w:ascii="Times New Roman" w:hAnsi="Times New Roman" w:cs="Times New Roman"/>
          <w:sz w:val="24"/>
          <w:szCs w:val="24"/>
        </w:rPr>
        <w:t xml:space="preserve">   № 68</w:t>
      </w:r>
    </w:p>
    <w:p w:rsidR="00CE4496" w:rsidRPr="00F51462" w:rsidRDefault="00CE4496" w:rsidP="0078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CE4496" w:rsidRPr="00F51462" w:rsidRDefault="00D37A46" w:rsidP="00782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E4496" w:rsidRPr="00F51462" w:rsidRDefault="00CE4496" w:rsidP="0078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от 15.07.2024 № 45 «Об утверждении качественных показателей деятельности Муниципального  казенного учреждения культуры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сельский Дом культуры и  критериев оценки работы, </w:t>
      </w:r>
      <w:r w:rsidRPr="00F51462">
        <w:rPr>
          <w:rFonts w:ascii="Times New Roman" w:hAnsi="Times New Roman" w:cs="Times New Roman"/>
          <w:iCs/>
          <w:sz w:val="24"/>
          <w:szCs w:val="24"/>
        </w:rPr>
        <w:t xml:space="preserve">учитываемые при определении выплат стимулирующего характера руководителю учреждения </w:t>
      </w:r>
      <w:r w:rsidRPr="00F51462">
        <w:rPr>
          <w:rFonts w:ascii="Times New Roman" w:hAnsi="Times New Roman" w:cs="Times New Roman"/>
          <w:sz w:val="24"/>
          <w:szCs w:val="24"/>
        </w:rPr>
        <w:t xml:space="preserve"> на 2024-2026 годы»</w:t>
      </w:r>
    </w:p>
    <w:p w:rsidR="00CE4496" w:rsidRPr="00F51462" w:rsidRDefault="00CE4496" w:rsidP="00782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В целях приведения постановления администрации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действующим законодательством Российской  Федерации, администрация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1. Внести в приложение № 2 к постановлению администрации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от 15.07.2024 № 45 «Об утверждении качественных показателей деятельности Муниципального  казенного учреждения культуры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сельский Дом культуры и  критериев оценки работы, </w:t>
      </w:r>
      <w:r w:rsidRPr="00F51462">
        <w:rPr>
          <w:rFonts w:ascii="Times New Roman" w:hAnsi="Times New Roman" w:cs="Times New Roman"/>
          <w:iCs/>
          <w:sz w:val="24"/>
          <w:szCs w:val="24"/>
        </w:rPr>
        <w:t xml:space="preserve">учитываемые при определении выплат стимулирующего характера руководителю учреждения </w:t>
      </w:r>
      <w:r w:rsidRPr="00F51462">
        <w:rPr>
          <w:rFonts w:ascii="Times New Roman" w:hAnsi="Times New Roman" w:cs="Times New Roman"/>
          <w:sz w:val="24"/>
          <w:szCs w:val="24"/>
        </w:rPr>
        <w:t xml:space="preserve"> на 2024-2026 годы» следующие изменения:</w:t>
      </w:r>
    </w:p>
    <w:p w:rsidR="00CE4496" w:rsidRPr="00F51462" w:rsidRDefault="00CE4496" w:rsidP="00782A4E">
      <w:pPr>
        <w:pStyle w:val="af0"/>
        <w:widowControl/>
        <w:numPr>
          <w:ilvl w:val="1"/>
          <w:numId w:val="2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F51462">
        <w:rPr>
          <w:sz w:val="24"/>
          <w:szCs w:val="24"/>
        </w:rPr>
        <w:t>Дополнить пункт 11 в следующей редакции:</w:t>
      </w:r>
    </w:p>
    <w:p w:rsidR="00CE4496" w:rsidRPr="00F51462" w:rsidRDefault="00CE4496" w:rsidP="00782A4E">
      <w:pPr>
        <w:pStyle w:val="af0"/>
        <w:tabs>
          <w:tab w:val="left" w:pos="0"/>
        </w:tabs>
        <w:ind w:left="0" w:hanging="709"/>
        <w:jc w:val="both"/>
        <w:rPr>
          <w:sz w:val="24"/>
          <w:szCs w:val="24"/>
        </w:rPr>
      </w:pPr>
      <w:r w:rsidRPr="00F51462">
        <w:rPr>
          <w:sz w:val="24"/>
          <w:szCs w:val="24"/>
        </w:rPr>
        <w:t xml:space="preserve">                  «11. В стадии ликвидации муниципального учреждения культуры, если председателем ликвидационной комиссии назначается директор учреждения, то до момента ликвидации выплаты стимулирующего характера и премирование руководителя по результатам </w:t>
      </w:r>
      <w:proofErr w:type="gramStart"/>
      <w:r w:rsidRPr="00F51462">
        <w:rPr>
          <w:sz w:val="24"/>
          <w:szCs w:val="24"/>
        </w:rPr>
        <w:t>выполнения качественных показателей деятельности Муниципального казенного учреждения культуры</w:t>
      </w:r>
      <w:proofErr w:type="gramEnd"/>
      <w:r w:rsidRPr="00F51462">
        <w:rPr>
          <w:sz w:val="24"/>
          <w:szCs w:val="24"/>
        </w:rPr>
        <w:t xml:space="preserve"> </w:t>
      </w:r>
      <w:proofErr w:type="spellStart"/>
      <w:r w:rsidRPr="00F51462">
        <w:rPr>
          <w:sz w:val="24"/>
          <w:szCs w:val="24"/>
        </w:rPr>
        <w:t>Травнинский</w:t>
      </w:r>
      <w:proofErr w:type="spellEnd"/>
      <w:r w:rsidRPr="00F51462">
        <w:rPr>
          <w:sz w:val="24"/>
          <w:szCs w:val="24"/>
        </w:rPr>
        <w:t xml:space="preserve"> сельский Дом культуры сохраняются в соответствии с Порядком.»</w:t>
      </w:r>
    </w:p>
    <w:p w:rsidR="00CE4496" w:rsidRPr="00F51462" w:rsidRDefault="00CE4496" w:rsidP="0078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  2. Опубликовать настоящее постановление в периодическом печатном издании «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CE4496" w:rsidRPr="00F51462" w:rsidRDefault="00CE4496" w:rsidP="0078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 главы  администрации 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Кривоносову О.Г</w:t>
      </w:r>
      <w:r w:rsidR="00D37A46">
        <w:rPr>
          <w:rFonts w:ascii="Times New Roman" w:hAnsi="Times New Roman" w:cs="Times New Roman"/>
          <w:sz w:val="24"/>
          <w:szCs w:val="24"/>
        </w:rPr>
        <w:t>.</w:t>
      </w:r>
    </w:p>
    <w:p w:rsidR="00CE4496" w:rsidRPr="00F51462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</w:p>
    <w:p w:rsidR="00CE4496" w:rsidRPr="00F51462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E4496" w:rsidRPr="00F51462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 w:rsidR="00D37A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146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</w:p>
    <w:p w:rsidR="00CE4496" w:rsidRPr="00F51462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46" w:rsidRDefault="00D37A46" w:rsidP="00782A4E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CE4496" w:rsidRPr="00D37A46" w:rsidRDefault="00CE4496" w:rsidP="00782A4E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51462">
        <w:rPr>
          <w:rFonts w:ascii="Times New Roman" w:hAnsi="Times New Roman"/>
          <w:b/>
          <w:sz w:val="24"/>
          <w:szCs w:val="24"/>
        </w:rPr>
        <w:t xml:space="preserve">АДМИНИСТРАЦИЯ ТРАВНИНСКОГО СЕЛЬСОВЕТА </w:t>
      </w:r>
      <w:r w:rsidRPr="00F51462">
        <w:rPr>
          <w:rFonts w:ascii="Times New Roman" w:hAnsi="Times New Roman"/>
          <w:b/>
          <w:sz w:val="24"/>
          <w:szCs w:val="24"/>
        </w:rPr>
        <w:br/>
        <w:t>ДОВОЛЕНСКОГО РАЙОНА НОВОСИБИРСКОЙ ОБЛАСТИ</w:t>
      </w:r>
    </w:p>
    <w:p w:rsidR="00CE4496" w:rsidRPr="00D37A46" w:rsidRDefault="00CE4496" w:rsidP="00782A4E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51462">
        <w:rPr>
          <w:rFonts w:ascii="Times New Roman" w:hAnsi="Times New Roman"/>
          <w:b/>
          <w:sz w:val="24"/>
          <w:szCs w:val="24"/>
        </w:rPr>
        <w:t>ПОСТАНОВЛЕНИЕ</w:t>
      </w:r>
    </w:p>
    <w:p w:rsidR="00CE4496" w:rsidRPr="00F51462" w:rsidRDefault="00CE4496" w:rsidP="00782A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4496" w:rsidRPr="00F51462" w:rsidRDefault="00CE4496" w:rsidP="00782A4E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F51462">
        <w:rPr>
          <w:rFonts w:ascii="Times New Roman" w:hAnsi="Times New Roman"/>
          <w:sz w:val="24"/>
          <w:szCs w:val="24"/>
        </w:rPr>
        <w:t xml:space="preserve"> от 30.10.2024                                                                                                     № 70 </w:t>
      </w:r>
    </w:p>
    <w:p w:rsidR="00CE4496" w:rsidRPr="00D37A46" w:rsidRDefault="00CE4496" w:rsidP="00782A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CE4496" w:rsidRPr="00D37A46" w:rsidRDefault="00CE4496" w:rsidP="00782A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             Об актуализации адресных сведений в государственном адресном реестре</w:t>
      </w:r>
    </w:p>
    <w:p w:rsidR="00CE4496" w:rsidRPr="00F51462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достоверности, полноты и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актуальности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содержащихся в государственном адресном реестре сведений об адресах, руководствуясь  Федеральным законом от 28.12.2013 № 443-ФЗ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 № 1221 «Об утверждении Правил присвоения, изменения и аннулирования адресов», администрация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E4496" w:rsidRPr="00F51462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E4496" w:rsidRPr="00F51462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          1. Внести в государственный адресный реестр сведения о кадастровом номере объекта недвижимости, расположенного на территории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E4496" w:rsidRPr="00F51462" w:rsidRDefault="00CE4496" w:rsidP="00782A4E">
      <w:pPr>
        <w:pStyle w:val="af0"/>
        <w:ind w:left="0"/>
        <w:jc w:val="both"/>
        <w:rPr>
          <w:sz w:val="24"/>
          <w:szCs w:val="24"/>
        </w:rPr>
      </w:pPr>
      <w:r w:rsidRPr="00F51462">
        <w:rPr>
          <w:sz w:val="24"/>
          <w:szCs w:val="24"/>
        </w:rPr>
        <w:t xml:space="preserve">   </w:t>
      </w:r>
    </w:p>
    <w:tbl>
      <w:tblPr>
        <w:tblStyle w:val="aa"/>
        <w:tblW w:w="0" w:type="auto"/>
        <w:tblInd w:w="900" w:type="dxa"/>
        <w:tblLook w:val="04A0" w:firstRow="1" w:lastRow="0" w:firstColumn="1" w:lastColumn="0" w:noHBand="0" w:noVBand="1"/>
      </w:tblPr>
      <w:tblGrid>
        <w:gridCol w:w="2596"/>
        <w:gridCol w:w="6078"/>
      </w:tblGrid>
      <w:tr w:rsidR="00CE4496" w:rsidRPr="00F51462" w:rsidTr="000B3A4B">
        <w:tc>
          <w:tcPr>
            <w:tcW w:w="2752" w:type="dxa"/>
          </w:tcPr>
          <w:p w:rsidR="00CE4496" w:rsidRPr="00F51462" w:rsidRDefault="00CE4496" w:rsidP="00782A4E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7094" w:type="dxa"/>
          </w:tcPr>
          <w:p w:rsidR="00CE4496" w:rsidRPr="00F51462" w:rsidRDefault="00CE4496" w:rsidP="00782A4E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Адрес  объекта адресации, содержащийся в государственном адресном реестре</w:t>
            </w:r>
          </w:p>
        </w:tc>
      </w:tr>
      <w:tr w:rsidR="00CE4496" w:rsidRPr="00F51462" w:rsidTr="000B3A4B">
        <w:tc>
          <w:tcPr>
            <w:tcW w:w="2752" w:type="dxa"/>
          </w:tcPr>
          <w:p w:rsidR="00CE4496" w:rsidRPr="00F51462" w:rsidRDefault="00CE4496" w:rsidP="00782A4E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>54:05:021002:262</w:t>
            </w:r>
          </w:p>
        </w:tc>
        <w:tc>
          <w:tcPr>
            <w:tcW w:w="7094" w:type="dxa"/>
          </w:tcPr>
          <w:p w:rsidR="00CE4496" w:rsidRPr="00F51462" w:rsidRDefault="00CE4496" w:rsidP="00782A4E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F51462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51462">
              <w:rPr>
                <w:sz w:val="24"/>
                <w:szCs w:val="24"/>
              </w:rPr>
              <w:t>Доволенский</w:t>
            </w:r>
            <w:proofErr w:type="spellEnd"/>
            <w:r w:rsidRPr="00F51462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F51462">
              <w:rPr>
                <w:sz w:val="24"/>
                <w:szCs w:val="24"/>
              </w:rPr>
              <w:t>Травнинский</w:t>
            </w:r>
            <w:proofErr w:type="spellEnd"/>
            <w:r w:rsidRPr="00F51462">
              <w:rPr>
                <w:sz w:val="24"/>
                <w:szCs w:val="24"/>
              </w:rPr>
              <w:t xml:space="preserve"> сельсовет, село Травное, улица Александровская, дом 51</w:t>
            </w:r>
          </w:p>
        </w:tc>
      </w:tr>
    </w:tbl>
    <w:p w:rsidR="00CE4496" w:rsidRPr="00F51462" w:rsidRDefault="00CE4496" w:rsidP="00782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496" w:rsidRPr="00F51462" w:rsidRDefault="00CE4496" w:rsidP="00782A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bCs/>
          <w:sz w:val="24"/>
          <w:szCs w:val="24"/>
        </w:rPr>
        <w:tab/>
      </w:r>
      <w:r w:rsidRPr="00F5146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E4496" w:rsidRPr="00D37A46" w:rsidRDefault="00CE4496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ab/>
        <w:t>3. Контроль над исполнением данного постановления оставляю за собой.</w:t>
      </w:r>
    </w:p>
    <w:p w:rsidR="00CE4496" w:rsidRPr="00F51462" w:rsidRDefault="00CE4496" w:rsidP="00782A4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F5146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F51462">
        <w:rPr>
          <w:rFonts w:ascii="Times New Roman" w:hAnsi="Times New Roman" w:cs="Times New Roman"/>
          <w:color w:val="000000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CE4496" w:rsidRPr="00F51462" w:rsidRDefault="00CE4496" w:rsidP="00782A4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1462">
        <w:rPr>
          <w:rFonts w:ascii="Times New Roman" w:hAnsi="Times New Roman" w:cs="Times New Roman"/>
          <w:color w:val="000000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03F6B" w:rsidRPr="00D37A46" w:rsidRDefault="00CE4496" w:rsidP="00782A4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F51462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                                               </w:t>
      </w:r>
      <w:r w:rsidR="004552F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F51462">
        <w:rPr>
          <w:rFonts w:ascii="Times New Roman" w:hAnsi="Times New Roman" w:cs="Times New Roman"/>
          <w:color w:val="000000"/>
          <w:sz w:val="24"/>
          <w:szCs w:val="24"/>
        </w:rPr>
        <w:t xml:space="preserve"> Д.А. Голушко</w:t>
      </w:r>
      <w:r w:rsidR="00D37A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897" w:rsidRDefault="008A7897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E" w:rsidRPr="00F51462" w:rsidRDefault="00782A4E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37" w:rsidRPr="00F51462" w:rsidRDefault="0024717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802D1" w:rsidRPr="00F51462" w:rsidRDefault="0024717D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F51462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F51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07537" w:rsidRPr="00F51462">
        <w:rPr>
          <w:rFonts w:ascii="Times New Roman" w:hAnsi="Times New Roman" w:cs="Times New Roman"/>
          <w:sz w:val="24"/>
          <w:szCs w:val="24"/>
        </w:rPr>
        <w:t>село Травное, ул. Юбилейная, 50</w:t>
      </w:r>
    </w:p>
    <w:p w:rsidR="002E0965" w:rsidRPr="00F51462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b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047A3C" w:rsidRPr="00F51462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6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047A3C" w:rsidRPr="00F51462" w:rsidRDefault="00047A3C" w:rsidP="00782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7A3C" w:rsidRPr="00F51462" w:rsidSect="004A40B1">
          <w:headerReference w:type="default" r:id="rId10"/>
          <w:footerReference w:type="default" r:id="rId11"/>
          <w:type w:val="continuous"/>
          <w:pgSz w:w="11910" w:h="16840"/>
          <w:pgMar w:top="1134" w:right="851" w:bottom="1134" w:left="1701" w:header="754" w:footer="0" w:gutter="0"/>
          <w:pgNumType w:start="1"/>
          <w:cols w:space="720"/>
          <w:titlePg/>
          <w:docGrid w:linePitch="326"/>
        </w:sectPr>
      </w:pPr>
      <w:r w:rsidRPr="00F5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F5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1462">
        <w:rPr>
          <w:rFonts w:ascii="Times New Roman" w:hAnsi="Times New Roman" w:cs="Times New Roman"/>
          <w:sz w:val="24"/>
          <w:szCs w:val="24"/>
        </w:rPr>
        <w:t>Доволенс</w:t>
      </w:r>
      <w:r w:rsidR="002E0965" w:rsidRPr="00F51462">
        <w:rPr>
          <w:rFonts w:ascii="Times New Roman" w:hAnsi="Times New Roman" w:cs="Times New Roman"/>
          <w:sz w:val="24"/>
          <w:szCs w:val="24"/>
        </w:rPr>
        <w:t>к</w:t>
      </w:r>
      <w:r w:rsidR="00867429" w:rsidRPr="00F51462">
        <w:rPr>
          <w:rFonts w:ascii="Times New Roman" w:hAnsi="Times New Roman" w:cs="Times New Roman"/>
          <w:sz w:val="24"/>
          <w:szCs w:val="24"/>
        </w:rPr>
        <w:t>о</w:t>
      </w:r>
      <w:r w:rsidR="004552F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552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47A3C" w:rsidRPr="00F51462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7A3C" w:rsidRPr="00F51462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4552F2" w:rsidRPr="00F51462" w:rsidRDefault="004552F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2F2" w:rsidRPr="00F51462" w:rsidSect="00865B8C">
      <w:headerReference w:type="defaul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E0" w:rsidRDefault="00AA43E0">
      <w:pPr>
        <w:spacing w:after="0" w:line="240" w:lineRule="auto"/>
      </w:pPr>
      <w:r>
        <w:separator/>
      </w:r>
    </w:p>
  </w:endnote>
  <w:endnote w:type="continuationSeparator" w:id="0">
    <w:p w:rsidR="00AA43E0" w:rsidRDefault="00AA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8328"/>
      <w:docPartObj>
        <w:docPartGallery w:val="Page Numbers (Bottom of Page)"/>
        <w:docPartUnique/>
      </w:docPartObj>
    </w:sdtPr>
    <w:sdtEndPr/>
    <w:sdtContent>
      <w:p w:rsidR="004A40B1" w:rsidRDefault="004A40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C6">
          <w:rPr>
            <w:noProof/>
          </w:rPr>
          <w:t>3</w:t>
        </w:r>
        <w:r>
          <w:fldChar w:fldCharType="end"/>
        </w:r>
      </w:p>
    </w:sdtContent>
  </w:sdt>
  <w:p w:rsidR="00047A3C" w:rsidRDefault="00047A3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401F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E0" w:rsidRDefault="00AA43E0">
      <w:pPr>
        <w:spacing w:after="0" w:line="240" w:lineRule="auto"/>
      </w:pPr>
      <w:r>
        <w:separator/>
      </w:r>
    </w:p>
  </w:footnote>
  <w:footnote w:type="continuationSeparator" w:id="0">
    <w:p w:rsidR="00AA43E0" w:rsidRDefault="00AA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047A3C">
    <w:pPr>
      <w:pStyle w:val="a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42D0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401FC6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7">
    <w:nsid w:val="0DB32D3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>
    <w:nsid w:val="197668F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1EDA5008"/>
    <w:multiLevelType w:val="multilevel"/>
    <w:tmpl w:val="1B28231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0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11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12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3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14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15">
    <w:nsid w:val="4B966E3A"/>
    <w:multiLevelType w:val="hybridMultilevel"/>
    <w:tmpl w:val="CA885870"/>
    <w:lvl w:ilvl="0" w:tplc="1924D8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D9E863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39C38B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93A105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19477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746DFE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6FE67C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CFEBA4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006D62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7">
    <w:nsid w:val="4E3579F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8">
    <w:nsid w:val="4F826E4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20">
    <w:nsid w:val="50E642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23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24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3A3131F"/>
    <w:multiLevelType w:val="multilevel"/>
    <w:tmpl w:val="69BA6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798675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>
    <w:nsid w:val="79DA669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4"/>
  </w:num>
  <w:num w:numId="5">
    <w:abstractNumId w:val="11"/>
  </w:num>
  <w:num w:numId="6">
    <w:abstractNumId w:val="10"/>
  </w:num>
  <w:num w:numId="7">
    <w:abstractNumId w:val="23"/>
  </w:num>
  <w:num w:numId="8">
    <w:abstractNumId w:val="16"/>
  </w:num>
  <w:num w:numId="9">
    <w:abstractNumId w:val="6"/>
  </w:num>
  <w:num w:numId="10">
    <w:abstractNumId w:val="2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26"/>
  </w:num>
  <w:num w:numId="20">
    <w:abstractNumId w:val="17"/>
  </w:num>
  <w:num w:numId="21">
    <w:abstractNumId w:val="8"/>
  </w:num>
  <w:num w:numId="22">
    <w:abstractNumId w:val="20"/>
  </w:num>
  <w:num w:numId="23">
    <w:abstractNumId w:val="18"/>
  </w:num>
  <w:num w:numId="24">
    <w:abstractNumId w:val="27"/>
  </w:num>
  <w:num w:numId="25">
    <w:abstractNumId w:val="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15564"/>
    <w:rsid w:val="00042C55"/>
    <w:rsid w:val="00047430"/>
    <w:rsid w:val="00047A3C"/>
    <w:rsid w:val="00054917"/>
    <w:rsid w:val="00070B78"/>
    <w:rsid w:val="00081FF2"/>
    <w:rsid w:val="00090FC8"/>
    <w:rsid w:val="00095383"/>
    <w:rsid w:val="000B1E57"/>
    <w:rsid w:val="000B49D2"/>
    <w:rsid w:val="000E3A83"/>
    <w:rsid w:val="000E554E"/>
    <w:rsid w:val="000F5177"/>
    <w:rsid w:val="00113237"/>
    <w:rsid w:val="00135BD0"/>
    <w:rsid w:val="0015746A"/>
    <w:rsid w:val="00166FDF"/>
    <w:rsid w:val="00170194"/>
    <w:rsid w:val="00175278"/>
    <w:rsid w:val="001A3797"/>
    <w:rsid w:val="001A79A3"/>
    <w:rsid w:val="001B0C39"/>
    <w:rsid w:val="001D0F0B"/>
    <w:rsid w:val="001D67C4"/>
    <w:rsid w:val="001F5C9E"/>
    <w:rsid w:val="002043CA"/>
    <w:rsid w:val="00220A9B"/>
    <w:rsid w:val="00220B1B"/>
    <w:rsid w:val="0022400E"/>
    <w:rsid w:val="0023084A"/>
    <w:rsid w:val="002408CF"/>
    <w:rsid w:val="00241137"/>
    <w:rsid w:val="0024717D"/>
    <w:rsid w:val="0025210B"/>
    <w:rsid w:val="002527A1"/>
    <w:rsid w:val="00261656"/>
    <w:rsid w:val="00262EDE"/>
    <w:rsid w:val="00270125"/>
    <w:rsid w:val="00275FB6"/>
    <w:rsid w:val="002802D1"/>
    <w:rsid w:val="0028087B"/>
    <w:rsid w:val="002875CA"/>
    <w:rsid w:val="00294291"/>
    <w:rsid w:val="002B5F90"/>
    <w:rsid w:val="002C0C70"/>
    <w:rsid w:val="002C2BE3"/>
    <w:rsid w:val="002E0965"/>
    <w:rsid w:val="002F2B11"/>
    <w:rsid w:val="002F2B20"/>
    <w:rsid w:val="00305972"/>
    <w:rsid w:val="00323871"/>
    <w:rsid w:val="00330686"/>
    <w:rsid w:val="0035249C"/>
    <w:rsid w:val="00356E7C"/>
    <w:rsid w:val="003A4D4D"/>
    <w:rsid w:val="003B246F"/>
    <w:rsid w:val="003B4D80"/>
    <w:rsid w:val="003C0C82"/>
    <w:rsid w:val="003C598D"/>
    <w:rsid w:val="003D0038"/>
    <w:rsid w:val="00401FC6"/>
    <w:rsid w:val="00407537"/>
    <w:rsid w:val="0041647C"/>
    <w:rsid w:val="004452D3"/>
    <w:rsid w:val="004552F2"/>
    <w:rsid w:val="004562E8"/>
    <w:rsid w:val="00465564"/>
    <w:rsid w:val="00465782"/>
    <w:rsid w:val="00480A09"/>
    <w:rsid w:val="004A25D3"/>
    <w:rsid w:val="004A40B1"/>
    <w:rsid w:val="004B1F84"/>
    <w:rsid w:val="004C3137"/>
    <w:rsid w:val="004C4052"/>
    <w:rsid w:val="004F1252"/>
    <w:rsid w:val="00535456"/>
    <w:rsid w:val="005571F5"/>
    <w:rsid w:val="005741F6"/>
    <w:rsid w:val="00576DAC"/>
    <w:rsid w:val="005A1580"/>
    <w:rsid w:val="005B726A"/>
    <w:rsid w:val="005C2768"/>
    <w:rsid w:val="005D32AE"/>
    <w:rsid w:val="00607EA1"/>
    <w:rsid w:val="00624D2E"/>
    <w:rsid w:val="00633B39"/>
    <w:rsid w:val="00641018"/>
    <w:rsid w:val="006442D1"/>
    <w:rsid w:val="00651357"/>
    <w:rsid w:val="006560C6"/>
    <w:rsid w:val="00682C1C"/>
    <w:rsid w:val="00697F83"/>
    <w:rsid w:val="00703F6B"/>
    <w:rsid w:val="007062CA"/>
    <w:rsid w:val="007073BE"/>
    <w:rsid w:val="007204D0"/>
    <w:rsid w:val="0072211E"/>
    <w:rsid w:val="00723775"/>
    <w:rsid w:val="00725E51"/>
    <w:rsid w:val="00757262"/>
    <w:rsid w:val="00774BA3"/>
    <w:rsid w:val="0077703D"/>
    <w:rsid w:val="00782A4E"/>
    <w:rsid w:val="007A42D0"/>
    <w:rsid w:val="007D3365"/>
    <w:rsid w:val="007E201F"/>
    <w:rsid w:val="00812107"/>
    <w:rsid w:val="00814A31"/>
    <w:rsid w:val="00815268"/>
    <w:rsid w:val="008441C6"/>
    <w:rsid w:val="008536B3"/>
    <w:rsid w:val="008569B2"/>
    <w:rsid w:val="00865B8C"/>
    <w:rsid w:val="00867429"/>
    <w:rsid w:val="00871480"/>
    <w:rsid w:val="00874D86"/>
    <w:rsid w:val="008750A4"/>
    <w:rsid w:val="00880115"/>
    <w:rsid w:val="00896E7B"/>
    <w:rsid w:val="008A574A"/>
    <w:rsid w:val="008A7897"/>
    <w:rsid w:val="008A7E0A"/>
    <w:rsid w:val="008D046B"/>
    <w:rsid w:val="008E753C"/>
    <w:rsid w:val="00904928"/>
    <w:rsid w:val="009173A4"/>
    <w:rsid w:val="00917AC7"/>
    <w:rsid w:val="00922DB8"/>
    <w:rsid w:val="00924D09"/>
    <w:rsid w:val="009467C1"/>
    <w:rsid w:val="00953CB8"/>
    <w:rsid w:val="009554D6"/>
    <w:rsid w:val="00956156"/>
    <w:rsid w:val="00963103"/>
    <w:rsid w:val="00974CA4"/>
    <w:rsid w:val="00976824"/>
    <w:rsid w:val="00985445"/>
    <w:rsid w:val="00990279"/>
    <w:rsid w:val="0099732F"/>
    <w:rsid w:val="009D7F81"/>
    <w:rsid w:val="009E6C35"/>
    <w:rsid w:val="009F300C"/>
    <w:rsid w:val="00A1273A"/>
    <w:rsid w:val="00A511B4"/>
    <w:rsid w:val="00A6434E"/>
    <w:rsid w:val="00A84AE8"/>
    <w:rsid w:val="00A873EC"/>
    <w:rsid w:val="00A91133"/>
    <w:rsid w:val="00AA43E0"/>
    <w:rsid w:val="00AA6829"/>
    <w:rsid w:val="00AC223A"/>
    <w:rsid w:val="00AC30C7"/>
    <w:rsid w:val="00AE4F22"/>
    <w:rsid w:val="00AE6C33"/>
    <w:rsid w:val="00AF4756"/>
    <w:rsid w:val="00B071B4"/>
    <w:rsid w:val="00B434C3"/>
    <w:rsid w:val="00B467F9"/>
    <w:rsid w:val="00B52D84"/>
    <w:rsid w:val="00B54F2E"/>
    <w:rsid w:val="00B62004"/>
    <w:rsid w:val="00B73F3E"/>
    <w:rsid w:val="00B82E0A"/>
    <w:rsid w:val="00B94FB2"/>
    <w:rsid w:val="00BA7738"/>
    <w:rsid w:val="00BB4627"/>
    <w:rsid w:val="00BD2E6E"/>
    <w:rsid w:val="00BD68D9"/>
    <w:rsid w:val="00BF486A"/>
    <w:rsid w:val="00BF66F1"/>
    <w:rsid w:val="00C0397D"/>
    <w:rsid w:val="00C30C01"/>
    <w:rsid w:val="00C32E11"/>
    <w:rsid w:val="00C55555"/>
    <w:rsid w:val="00CA1661"/>
    <w:rsid w:val="00CA47D2"/>
    <w:rsid w:val="00CE2AF7"/>
    <w:rsid w:val="00CE3FF2"/>
    <w:rsid w:val="00CE4496"/>
    <w:rsid w:val="00CE5A9A"/>
    <w:rsid w:val="00D029D3"/>
    <w:rsid w:val="00D07D5C"/>
    <w:rsid w:val="00D10F7B"/>
    <w:rsid w:val="00D17814"/>
    <w:rsid w:val="00D23F98"/>
    <w:rsid w:val="00D30CA6"/>
    <w:rsid w:val="00D37A46"/>
    <w:rsid w:val="00D40E5F"/>
    <w:rsid w:val="00D4199F"/>
    <w:rsid w:val="00D41C56"/>
    <w:rsid w:val="00D708D4"/>
    <w:rsid w:val="00D70C07"/>
    <w:rsid w:val="00D70E67"/>
    <w:rsid w:val="00D91203"/>
    <w:rsid w:val="00DA002D"/>
    <w:rsid w:val="00DB4837"/>
    <w:rsid w:val="00DC0D79"/>
    <w:rsid w:val="00DE266A"/>
    <w:rsid w:val="00DE394D"/>
    <w:rsid w:val="00DE3B97"/>
    <w:rsid w:val="00E03D7F"/>
    <w:rsid w:val="00E04029"/>
    <w:rsid w:val="00E110CD"/>
    <w:rsid w:val="00E13910"/>
    <w:rsid w:val="00E31885"/>
    <w:rsid w:val="00E3720D"/>
    <w:rsid w:val="00E44D4D"/>
    <w:rsid w:val="00E4598A"/>
    <w:rsid w:val="00E51E66"/>
    <w:rsid w:val="00E54458"/>
    <w:rsid w:val="00E600CE"/>
    <w:rsid w:val="00E66912"/>
    <w:rsid w:val="00E72CCB"/>
    <w:rsid w:val="00E77581"/>
    <w:rsid w:val="00EB0F9E"/>
    <w:rsid w:val="00EB5FBA"/>
    <w:rsid w:val="00ED3DE7"/>
    <w:rsid w:val="00EE47D5"/>
    <w:rsid w:val="00EF4741"/>
    <w:rsid w:val="00F01004"/>
    <w:rsid w:val="00F12343"/>
    <w:rsid w:val="00F33352"/>
    <w:rsid w:val="00F4676D"/>
    <w:rsid w:val="00F51462"/>
    <w:rsid w:val="00F61760"/>
    <w:rsid w:val="00F61F6A"/>
    <w:rsid w:val="00F65E49"/>
    <w:rsid w:val="00F67DAC"/>
    <w:rsid w:val="00F73248"/>
    <w:rsid w:val="00F74413"/>
    <w:rsid w:val="00F8321F"/>
    <w:rsid w:val="00FC0B59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Emphasis"/>
    <w:uiPriority w:val="20"/>
    <w:qFormat/>
    <w:rsid w:val="00703F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Emphasis"/>
    <w:uiPriority w:val="20"/>
    <w:qFormat/>
    <w:rsid w:val="00703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038A-D41D-4167-B663-70A3BF76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6423</Words>
  <Characters>36613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14</cp:revision>
  <cp:lastPrinted>2024-10-04T09:53:00Z</cp:lastPrinted>
  <dcterms:created xsi:type="dcterms:W3CDTF">2024-10-31T15:17:00Z</dcterms:created>
  <dcterms:modified xsi:type="dcterms:W3CDTF">2024-11-15T08:33:00Z</dcterms:modified>
</cp:coreProperties>
</file>