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B8" w:rsidRPr="00170194" w:rsidRDefault="008750A4" w:rsidP="008E753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22DB8" w:rsidRPr="00170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479A9" wp14:editId="101C0863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B8" w:rsidRPr="00170194" w:rsidRDefault="00922DB8" w:rsidP="008E753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1647C" w:rsidRDefault="00922DB8" w:rsidP="0040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94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170194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170194">
        <w:rPr>
          <w:rFonts w:ascii="Times New Roman" w:hAnsi="Times New Roman" w:cs="Times New Roman"/>
          <w:b/>
          <w:sz w:val="24"/>
          <w:szCs w:val="24"/>
        </w:rPr>
        <w:t xml:space="preserve"> сельсовета от  </w:t>
      </w:r>
      <w:r w:rsidR="00CA1661" w:rsidRPr="00170194">
        <w:rPr>
          <w:rFonts w:ascii="Times New Roman" w:hAnsi="Times New Roman" w:cs="Times New Roman"/>
          <w:b/>
          <w:sz w:val="24"/>
          <w:szCs w:val="24"/>
        </w:rPr>
        <w:t>2024</w:t>
      </w:r>
      <w:r w:rsidR="00865B8C" w:rsidRPr="00170194">
        <w:rPr>
          <w:rFonts w:ascii="Times New Roman" w:hAnsi="Times New Roman" w:cs="Times New Roman"/>
          <w:b/>
          <w:sz w:val="24"/>
          <w:szCs w:val="24"/>
        </w:rPr>
        <w:t xml:space="preserve">   № 1</w:t>
      </w:r>
      <w:r w:rsidR="009173A4" w:rsidRPr="009173A4">
        <w:rPr>
          <w:rFonts w:ascii="Times New Roman" w:hAnsi="Times New Roman" w:cs="Times New Roman"/>
          <w:b/>
          <w:sz w:val="24"/>
          <w:szCs w:val="24"/>
        </w:rPr>
        <w:t>8</w:t>
      </w:r>
      <w:r w:rsidR="0029429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30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3A4" w:rsidRPr="009173A4">
        <w:rPr>
          <w:rFonts w:ascii="Times New Roman" w:hAnsi="Times New Roman" w:cs="Times New Roman"/>
          <w:b/>
          <w:sz w:val="24"/>
          <w:szCs w:val="24"/>
        </w:rPr>
        <w:t>22</w:t>
      </w:r>
      <w:r w:rsidR="003D0038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042C55" w:rsidRPr="00170194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:rsidR="00407537" w:rsidRPr="0036761B" w:rsidRDefault="00407537" w:rsidP="002802D1">
      <w:pPr>
        <w:pStyle w:val="a8"/>
        <w:outlineLvl w:val="0"/>
        <w:rPr>
          <w:bCs/>
          <w:sz w:val="26"/>
          <w:szCs w:val="26"/>
        </w:rPr>
      </w:pPr>
    </w:p>
    <w:p w:rsidR="00407537" w:rsidRPr="002E0965" w:rsidRDefault="00407537" w:rsidP="00407537">
      <w:pPr>
        <w:pStyle w:val="a8"/>
        <w:jc w:val="center"/>
        <w:outlineLvl w:val="0"/>
        <w:rPr>
          <w:b/>
          <w:bCs/>
          <w:sz w:val="24"/>
          <w:szCs w:val="24"/>
        </w:rPr>
      </w:pPr>
      <w:r w:rsidRPr="002E0965">
        <w:rPr>
          <w:b/>
          <w:bCs/>
          <w:sz w:val="24"/>
          <w:szCs w:val="24"/>
        </w:rPr>
        <w:t xml:space="preserve">СОВЕТ ДЕПУТАТОВ ТРАВНИНСКОГО  СЕЛЬСОВЕТА         </w:t>
      </w:r>
    </w:p>
    <w:p w:rsidR="00407537" w:rsidRPr="002E0965" w:rsidRDefault="00407537" w:rsidP="00407537">
      <w:pPr>
        <w:pStyle w:val="a8"/>
        <w:jc w:val="center"/>
        <w:outlineLvl w:val="0"/>
        <w:rPr>
          <w:b/>
          <w:bCs/>
          <w:sz w:val="24"/>
          <w:szCs w:val="24"/>
        </w:rPr>
      </w:pPr>
      <w:r w:rsidRPr="002E0965">
        <w:rPr>
          <w:b/>
          <w:bCs/>
          <w:sz w:val="24"/>
          <w:szCs w:val="24"/>
        </w:rPr>
        <w:t>ДОВОЛЕНСКОГО РАЙОНА НОВОСИБИРСКОЙ ОБЛАСТИ</w:t>
      </w:r>
    </w:p>
    <w:p w:rsidR="00407537" w:rsidRDefault="00407537" w:rsidP="00407537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E0965">
        <w:rPr>
          <w:rFonts w:ascii="Times New Roman" w:hAnsi="Times New Roman" w:cs="Times New Roman"/>
          <w:bCs/>
          <w:sz w:val="24"/>
          <w:szCs w:val="24"/>
        </w:rPr>
        <w:t>(шестого созыва)</w:t>
      </w:r>
    </w:p>
    <w:p w:rsidR="002C2BE3" w:rsidRPr="002C2BE3" w:rsidRDefault="002C2BE3" w:rsidP="002C2BE3">
      <w:pPr>
        <w:pStyle w:val="1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C2BE3">
        <w:rPr>
          <w:rFonts w:ascii="Times New Roman" w:hAnsi="Times New Roman" w:cs="Times New Roman"/>
          <w:sz w:val="24"/>
          <w:szCs w:val="24"/>
        </w:rPr>
        <w:t>ПРОТОКОЛ</w:t>
      </w:r>
    </w:p>
    <w:p w:rsidR="002C2BE3" w:rsidRPr="002C2BE3" w:rsidRDefault="002C2BE3" w:rsidP="002C2BE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по вопросу преобразования всех поселений, входящих в состав </w:t>
      </w:r>
      <w:proofErr w:type="spellStart"/>
      <w:r w:rsidRPr="002C2BE3">
        <w:rPr>
          <w:rFonts w:ascii="Times New Roman" w:eastAsia="Times New Roman" w:hAnsi="Times New Roman" w:cs="Times New Roman"/>
          <w:b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2C2BE3" w:rsidRPr="002C2BE3" w:rsidRDefault="002C2BE3" w:rsidP="002C2B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E3">
        <w:rPr>
          <w:rFonts w:ascii="Times New Roman" w:hAnsi="Times New Roman" w:cs="Times New Roman"/>
          <w:sz w:val="24"/>
          <w:szCs w:val="24"/>
        </w:rPr>
        <w:t>Дата проведения публичных слушаний:  22 октября 2024 г.</w:t>
      </w:r>
    </w:p>
    <w:p w:rsidR="002C2BE3" w:rsidRPr="002C2BE3" w:rsidRDefault="002C2BE3" w:rsidP="002C2B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E3">
        <w:rPr>
          <w:rFonts w:ascii="Times New Roman" w:hAnsi="Times New Roman" w:cs="Times New Roman"/>
          <w:sz w:val="24"/>
          <w:szCs w:val="24"/>
        </w:rPr>
        <w:t>Время проведения: 12час 00мин.</w:t>
      </w:r>
    </w:p>
    <w:p w:rsidR="002C2BE3" w:rsidRPr="002C2BE3" w:rsidRDefault="002C2BE3" w:rsidP="002C2B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E3">
        <w:rPr>
          <w:rFonts w:ascii="Times New Roman" w:hAnsi="Times New Roman" w:cs="Times New Roman"/>
          <w:sz w:val="24"/>
          <w:szCs w:val="24"/>
        </w:rPr>
        <w:t xml:space="preserve">Место проведения: помещение администрации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адресу: Новосибирская область, 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2C2BE3">
        <w:rPr>
          <w:rFonts w:ascii="Times New Roman" w:hAnsi="Times New Roman" w:cs="Times New Roman"/>
          <w:sz w:val="24"/>
          <w:szCs w:val="24"/>
        </w:rPr>
        <w:t>Травное</w:t>
      </w:r>
      <w:proofErr w:type="gramEnd"/>
      <w:r w:rsidRPr="002C2BE3">
        <w:rPr>
          <w:rFonts w:ascii="Times New Roman" w:hAnsi="Times New Roman" w:cs="Times New Roman"/>
          <w:sz w:val="24"/>
          <w:szCs w:val="24"/>
        </w:rPr>
        <w:t>, ул. Юбилейная, д.50.</w:t>
      </w:r>
    </w:p>
    <w:p w:rsidR="002C2BE3" w:rsidRPr="002C2BE3" w:rsidRDefault="002C2BE3" w:rsidP="002C2B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E3">
        <w:rPr>
          <w:rFonts w:ascii="Times New Roman" w:hAnsi="Times New Roman" w:cs="Times New Roman"/>
          <w:sz w:val="24"/>
          <w:szCs w:val="24"/>
        </w:rPr>
        <w:t xml:space="preserve">Наименование вопроса, вынесенного на публичные слушания:                               О преобразовании всех поселений, входящих в состав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2C2BE3" w:rsidRPr="002C2BE3" w:rsidRDefault="002C2BE3" w:rsidP="002C2BE3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назначены решением Совета депутатов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 04 октября 2024 г.  № 86 «О назначении публичных слушаний по вопросу преобразования  всех поселений, входящих в состав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округа»</w:t>
      </w:r>
      <w:r w:rsidRPr="002C2BE3">
        <w:rPr>
          <w:rFonts w:ascii="Times New Roman" w:hAnsi="Times New Roman" w:cs="Times New Roman"/>
          <w:sz w:val="24"/>
          <w:szCs w:val="24"/>
        </w:rPr>
        <w:t>,  опубликованным в газете «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вести» </w:t>
      </w:r>
      <w:r w:rsidRPr="002C2BE3">
        <w:rPr>
          <w:rFonts w:ascii="Times New Roman" w:hAnsi="Times New Roman" w:cs="Times New Roman"/>
          <w:color w:val="000000" w:themeColor="text1"/>
          <w:sz w:val="24"/>
          <w:szCs w:val="24"/>
        </w:rPr>
        <w:t>№ 16 от 24.09.2024г. и размещенным на сайте администрации</w:t>
      </w:r>
      <w:proofErr w:type="gramEnd"/>
      <w:r w:rsidRPr="002C2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2BE3">
        <w:rPr>
          <w:rFonts w:ascii="Times New Roman" w:hAnsi="Times New Roman" w:cs="Times New Roman"/>
          <w:color w:val="000000" w:themeColor="text1"/>
          <w:sz w:val="24"/>
          <w:szCs w:val="24"/>
        </w:rPr>
        <w:t>Травнинского</w:t>
      </w:r>
      <w:proofErr w:type="spellEnd"/>
      <w:r w:rsidRPr="002C2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сельсовета </w:t>
      </w:r>
      <w:proofErr w:type="spellStart"/>
      <w:r w:rsidRPr="002C2BE3">
        <w:rPr>
          <w:rFonts w:ascii="Times New Roman" w:hAnsi="Times New Roman" w:cs="Times New Roman"/>
          <w:color w:val="000000" w:themeColor="text1"/>
          <w:sz w:val="24"/>
          <w:szCs w:val="24"/>
        </w:rPr>
        <w:t>Доволенского</w:t>
      </w:r>
      <w:proofErr w:type="spellEnd"/>
      <w:r w:rsidRPr="002C2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2C2BE3" w:rsidRPr="002C2BE3" w:rsidRDefault="002C2BE3" w:rsidP="002C2BE3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публичных слушаний: Совет депутатов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района, обязанность по организации публичных слушаний возложена на постоянную комиссию Совета депутатов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 </w:t>
      </w:r>
    </w:p>
    <w:p w:rsidR="002C2BE3" w:rsidRPr="002C2BE3" w:rsidRDefault="002C2BE3" w:rsidP="002C2B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E3">
        <w:rPr>
          <w:rFonts w:ascii="Times New Roman" w:hAnsi="Times New Roman" w:cs="Times New Roman"/>
          <w:sz w:val="24"/>
          <w:szCs w:val="24"/>
        </w:rPr>
        <w:t>Председательствующий на публичных слушаниях: Сидорова Любовь Николаевн</w:t>
      </w:r>
      <w:proofErr w:type="gramStart"/>
      <w:r w:rsidRPr="002C2BE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C2BE3">
        <w:rPr>
          <w:rFonts w:ascii="Times New Roman" w:hAnsi="Times New Roman" w:cs="Times New Roman"/>
          <w:sz w:val="24"/>
          <w:szCs w:val="24"/>
        </w:rPr>
        <w:t xml:space="preserve"> заместитель председателя  Совета депутатов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2C2BE3" w:rsidRPr="002C2BE3" w:rsidRDefault="002C2BE3" w:rsidP="002C2B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E3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Заковряшина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Светлана Федоровна.</w:t>
      </w:r>
    </w:p>
    <w:p w:rsidR="002C2BE3" w:rsidRPr="002C2BE3" w:rsidRDefault="002C2BE3" w:rsidP="002C2B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E3">
        <w:rPr>
          <w:rFonts w:ascii="Times New Roman" w:hAnsi="Times New Roman" w:cs="Times New Roman"/>
          <w:sz w:val="24"/>
          <w:szCs w:val="24"/>
        </w:rPr>
        <w:t xml:space="preserve">Присутствующие: Корнев М.Н., Гаврилов А.С.,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Заковряшин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Н.Ф., Копыленко А.А..</w:t>
      </w:r>
    </w:p>
    <w:p w:rsidR="002C2BE3" w:rsidRPr="002C2BE3" w:rsidRDefault="002C2BE3" w:rsidP="002C2B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E3">
        <w:rPr>
          <w:rFonts w:ascii="Times New Roman" w:hAnsi="Times New Roman" w:cs="Times New Roman"/>
          <w:sz w:val="24"/>
          <w:szCs w:val="24"/>
        </w:rPr>
        <w:t>Участники публичных слушаний:  6 человек.</w:t>
      </w:r>
    </w:p>
    <w:p w:rsidR="002C2BE3" w:rsidRPr="002C2BE3" w:rsidRDefault="002C2BE3" w:rsidP="002C2B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2BE3" w:rsidRPr="002C2BE3" w:rsidRDefault="002C2BE3" w:rsidP="002C2B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lastRenderedPageBreak/>
        <w:t>До начала проведения публичных слушаний предложений и замечаний по вопросу, вынесенному на публичные слушания, не поступало.</w:t>
      </w:r>
    </w:p>
    <w:p w:rsidR="002C2BE3" w:rsidRPr="002C2BE3" w:rsidRDefault="002C2BE3" w:rsidP="002C2BE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>Председательствующий ознакомил участников публичных слушаний с регламентом проведения публичных слушаний, огласил вопрос публичных слушаний.</w:t>
      </w:r>
    </w:p>
    <w:p w:rsidR="002C2BE3" w:rsidRPr="002C2BE3" w:rsidRDefault="002C2BE3" w:rsidP="002C2B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b/>
          <w:bCs/>
          <w:sz w:val="24"/>
          <w:szCs w:val="24"/>
        </w:rPr>
        <w:t>Слушали:</w:t>
      </w:r>
    </w:p>
    <w:p w:rsidR="002C2BE3" w:rsidRPr="002C2BE3" w:rsidRDefault="00874D86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Голушко Д.А.- Главу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сельсовета, который доложил</w:t>
      </w:r>
      <w:r w:rsidR="002C2BE3" w:rsidRPr="002C2BE3">
        <w:rPr>
          <w:rFonts w:ascii="Times New Roman" w:eastAsia="Times New Roman" w:hAnsi="Times New Roman" w:cs="Times New Roman"/>
          <w:sz w:val="24"/>
          <w:szCs w:val="24"/>
        </w:rPr>
        <w:t xml:space="preserve">, что решением Совета депутатов </w:t>
      </w:r>
      <w:proofErr w:type="spellStart"/>
      <w:r w:rsidR="002C2BE3"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="002C2BE3" w:rsidRPr="002C2BE3">
        <w:rPr>
          <w:rFonts w:ascii="Times New Roman" w:eastAsia="Times New Roman" w:hAnsi="Times New Roman" w:cs="Times New Roman"/>
          <w:sz w:val="24"/>
          <w:szCs w:val="24"/>
        </w:rPr>
        <w:t xml:space="preserve">   района от «02» октября 2024 г. № 323 выдвинута инициатива о преобразовании всех поселений, входящих в состав </w:t>
      </w:r>
      <w:proofErr w:type="spellStart"/>
      <w:r w:rsidR="002C2BE3"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="002C2BE3" w:rsidRPr="002C2BE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>Преобразование муниципальных образований в муниципальный округ является новым видом преобразования муниципальных образований, введенным Федеральным законом от 06.10.2003 г. № 131-ФЗ «Об общих принципах организации местного самоуправления в Российской Федерации» (далее – Закон № 131-ФЗ) с 01 мая 2019 года.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Процесс преобразования всех поселений, входящих в состав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единого муниципального округа повлечет за собой формирование единого бюджета. </w:t>
      </w:r>
      <w:proofErr w:type="gramStart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из областного и федерального бюджетов), требующих больших финансовых ресурсов.</w:t>
      </w:r>
      <w:proofErr w:type="gramEnd"/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>В результате создания единого муниципального округа сохранятся льготы для жителей сельских территорий (сельских населенных пунктов).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>Председательствующий предложил участникам публичных слушаний, а также присутствующим лицам высказать свои предложения, замечания, задать вопросы на тему публичных слушаний.</w:t>
      </w:r>
    </w:p>
    <w:p w:rsidR="002C2BE3" w:rsidRPr="00867429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>Иных предложений и замечаний участников публичных слушаний не поступало.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поддержать инициативу Совета депутатов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района о преобразовании всех поселений, входящих в состав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 w:rsidRPr="002C2BE3">
        <w:rPr>
          <w:rFonts w:ascii="Times New Roman" w:hAnsi="Times New Roman" w:cs="Times New Roman"/>
          <w:sz w:val="24"/>
          <w:szCs w:val="24"/>
          <w:lang w:eastAsia="ru-RU"/>
        </w:rPr>
        <w:t xml:space="preserve">екомендовать </w:t>
      </w:r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Совету депутатов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 района Новосибирской области</w:t>
      </w:r>
      <w:r w:rsidRPr="002C2BE3">
        <w:rPr>
          <w:rFonts w:ascii="Times New Roman" w:hAnsi="Times New Roman" w:cs="Times New Roman"/>
          <w:sz w:val="24"/>
          <w:szCs w:val="24"/>
          <w:lang w:eastAsia="ru-RU"/>
        </w:rPr>
        <w:t xml:space="preserve"> принять решение о выражении</w:t>
      </w:r>
      <w:proofErr w:type="gramEnd"/>
      <w:r w:rsidRPr="002C2BE3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согласия населения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2C2BE3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2C2BE3">
        <w:rPr>
          <w:rFonts w:ascii="Times New Roman" w:hAnsi="Times New Roman"/>
          <w:color w:val="000000" w:themeColor="text1"/>
          <w:sz w:val="24"/>
          <w:szCs w:val="24"/>
        </w:rPr>
        <w:t xml:space="preserve">преобразование всех поселений, входящих в состав </w:t>
      </w:r>
      <w:proofErr w:type="spellStart"/>
      <w:r w:rsidRPr="002C2BE3">
        <w:rPr>
          <w:rFonts w:ascii="Times New Roman" w:hAnsi="Times New Roman"/>
          <w:color w:val="000000" w:themeColor="text1"/>
          <w:sz w:val="24"/>
          <w:szCs w:val="24"/>
        </w:rPr>
        <w:t>Доволенского</w:t>
      </w:r>
      <w:proofErr w:type="spellEnd"/>
      <w:r w:rsidRPr="002C2BE3">
        <w:rPr>
          <w:rFonts w:ascii="Times New Roman" w:hAnsi="Times New Roman"/>
          <w:color w:val="000000" w:themeColor="text1"/>
          <w:sz w:val="24"/>
          <w:szCs w:val="24"/>
        </w:rPr>
        <w:t xml:space="preserve"> района Новосибирской </w:t>
      </w:r>
      <w:r w:rsidRPr="002C2BE3">
        <w:rPr>
          <w:rFonts w:ascii="Times New Roman" w:hAnsi="Times New Roman"/>
          <w:color w:val="000000" w:themeColor="text1"/>
          <w:sz w:val="24"/>
          <w:szCs w:val="24"/>
        </w:rPr>
        <w:lastRenderedPageBreak/>
        <w:t>области, путем их объединения и наделении вновь образованного муниципального образования статусом муниципального округа</w:t>
      </w:r>
      <w:r w:rsidRPr="002C2B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«ЗА» -   6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>«ПРОТИВ» - 0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>«ВОЗДЕРЖАЛСЯ» - 0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РЕШИЛИ: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Поддержать инициативу Совета депутатов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района о преобразовании всех поселений, входящих в состав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 w:rsidRPr="002C2BE3">
        <w:rPr>
          <w:rFonts w:ascii="Times New Roman" w:hAnsi="Times New Roman" w:cs="Times New Roman"/>
          <w:sz w:val="24"/>
          <w:szCs w:val="24"/>
          <w:lang w:eastAsia="ru-RU"/>
        </w:rPr>
        <w:t xml:space="preserve">екомендовать </w:t>
      </w:r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Совету депутатов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 района Новосибирской области</w:t>
      </w:r>
      <w:r w:rsidRPr="002C2BE3">
        <w:rPr>
          <w:rFonts w:ascii="Times New Roman" w:hAnsi="Times New Roman" w:cs="Times New Roman"/>
          <w:sz w:val="24"/>
          <w:szCs w:val="24"/>
          <w:lang w:eastAsia="ru-RU"/>
        </w:rPr>
        <w:t xml:space="preserve"> принять решение о выражении согласия населения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</w:t>
      </w:r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 района Новосибирской области </w:t>
      </w:r>
      <w:r w:rsidRPr="002C2BE3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2C2BE3">
        <w:rPr>
          <w:rFonts w:ascii="Times New Roman" w:hAnsi="Times New Roman"/>
          <w:color w:val="000000" w:themeColor="text1"/>
          <w:sz w:val="24"/>
          <w:szCs w:val="24"/>
        </w:rPr>
        <w:t xml:space="preserve">преобразование всех поселений, входящих в состав </w:t>
      </w:r>
      <w:proofErr w:type="spellStart"/>
      <w:r w:rsidRPr="002C2BE3">
        <w:rPr>
          <w:rFonts w:ascii="Times New Roman" w:hAnsi="Times New Roman"/>
          <w:color w:val="000000" w:themeColor="text1"/>
          <w:sz w:val="24"/>
          <w:szCs w:val="24"/>
        </w:rPr>
        <w:t>Доволенского</w:t>
      </w:r>
      <w:proofErr w:type="spellEnd"/>
      <w:r w:rsidRPr="002C2BE3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proofErr w:type="gramEnd"/>
      <w:r w:rsidRPr="002C2BE3">
        <w:rPr>
          <w:rFonts w:ascii="Times New Roman" w:hAnsi="Times New Roman"/>
          <w:color w:val="000000" w:themeColor="text1"/>
          <w:sz w:val="24"/>
          <w:szCs w:val="24"/>
        </w:rPr>
        <w:t xml:space="preserve">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2C2B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BE3" w:rsidRPr="00874D86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>Рекомендации настоящих публичных слушаний подлежат опубликованию в газете «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Травнинские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вести», размещению на сайте администрации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 и направлению в Совет депутатов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>Публичные слушания завершены в 12 ч. 45мин.</w:t>
      </w:r>
    </w:p>
    <w:p w:rsidR="002C2BE3" w:rsidRPr="002C2BE3" w:rsidRDefault="002C2BE3" w:rsidP="008674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>Председательствующий                                                                         Л.Н. Сидорова</w:t>
      </w: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BE3" w:rsidRPr="002C2BE3" w:rsidRDefault="002C2BE3" w:rsidP="002C2B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С.Ф. </w:t>
      </w:r>
      <w:proofErr w:type="spellStart"/>
      <w:r w:rsidRPr="002C2BE3">
        <w:rPr>
          <w:rFonts w:ascii="Times New Roman" w:eastAsia="Times New Roman" w:hAnsi="Times New Roman" w:cs="Times New Roman"/>
          <w:sz w:val="24"/>
          <w:szCs w:val="24"/>
        </w:rPr>
        <w:t>Заковряшина</w:t>
      </w:r>
      <w:proofErr w:type="spellEnd"/>
    </w:p>
    <w:p w:rsidR="00867429" w:rsidRDefault="00867429" w:rsidP="00867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429" w:rsidRPr="00867429" w:rsidRDefault="00867429" w:rsidP="00867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ТРАВНИНСКОГО  СЕЛЬСОВЕТА         </w:t>
      </w:r>
    </w:p>
    <w:p w:rsidR="00867429" w:rsidRPr="00867429" w:rsidRDefault="00867429" w:rsidP="00867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ДОВОЛЕНСКОГО РАЙОНА НОВОСИБИРСКОЙ ОБЛАСТИ</w:t>
      </w:r>
    </w:p>
    <w:p w:rsidR="00867429" w:rsidRPr="00867429" w:rsidRDefault="00867429" w:rsidP="00867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(шестого созыва)</w:t>
      </w:r>
    </w:p>
    <w:p w:rsidR="00867429" w:rsidRPr="00867429" w:rsidRDefault="00867429" w:rsidP="00867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7429" w:rsidRPr="00867429" w:rsidRDefault="00867429" w:rsidP="00867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67429" w:rsidRPr="00867429" w:rsidRDefault="00867429" w:rsidP="00867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пятьдесят шестой сессии</w:t>
      </w:r>
    </w:p>
    <w:p w:rsidR="00867429" w:rsidRPr="00867429" w:rsidRDefault="00867429" w:rsidP="008674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</w:p>
    <w:p w:rsidR="00867429" w:rsidRPr="00867429" w:rsidRDefault="00867429" w:rsidP="008674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22.10.2024                                                                                                         </w:t>
      </w:r>
      <w:r w:rsidR="00E72C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867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 87                                                                                                                           </w:t>
      </w:r>
    </w:p>
    <w:p w:rsidR="00867429" w:rsidRPr="00867429" w:rsidRDefault="00867429" w:rsidP="008674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67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867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867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равное</w:t>
      </w:r>
      <w:proofErr w:type="spellEnd"/>
    </w:p>
    <w:p w:rsidR="00867429" w:rsidRPr="00867429" w:rsidRDefault="00867429" w:rsidP="00867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429" w:rsidRPr="00867429" w:rsidRDefault="00867429" w:rsidP="00867429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67429">
        <w:rPr>
          <w:rFonts w:ascii="Times New Roman" w:hAnsi="Times New Roman" w:cs="Times New Roman"/>
          <w:b w:val="0"/>
          <w:bCs/>
          <w:sz w:val="24"/>
          <w:szCs w:val="24"/>
        </w:rPr>
        <w:t xml:space="preserve">О выражении согласия населения </w:t>
      </w:r>
      <w:proofErr w:type="spellStart"/>
      <w:r w:rsidRPr="00867429">
        <w:rPr>
          <w:rFonts w:ascii="Times New Roman" w:hAnsi="Times New Roman" w:cs="Times New Roman"/>
          <w:b w:val="0"/>
          <w:bCs/>
          <w:sz w:val="24"/>
          <w:szCs w:val="24"/>
        </w:rPr>
        <w:t>Травнинского</w:t>
      </w:r>
      <w:proofErr w:type="spellEnd"/>
      <w:r w:rsidRPr="00867429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сельсовета </w:t>
      </w:r>
      <w:proofErr w:type="spellStart"/>
      <w:r w:rsidRPr="00867429">
        <w:rPr>
          <w:rFonts w:ascii="Times New Roman" w:hAnsi="Times New Roman" w:cs="Times New Roman"/>
          <w:b w:val="0"/>
          <w:bCs/>
          <w:sz w:val="24"/>
          <w:szCs w:val="24"/>
        </w:rPr>
        <w:t>Доволенского</w:t>
      </w:r>
      <w:proofErr w:type="spellEnd"/>
      <w:r w:rsidRPr="00867429">
        <w:rPr>
          <w:rFonts w:ascii="Times New Roman" w:hAnsi="Times New Roman" w:cs="Times New Roman"/>
          <w:b w:val="0"/>
          <w:bCs/>
          <w:sz w:val="24"/>
          <w:szCs w:val="24"/>
        </w:rPr>
        <w:t xml:space="preserve"> района Новосибирской области на преобразование всех поселений, входящих в состав </w:t>
      </w:r>
      <w:proofErr w:type="spellStart"/>
      <w:r w:rsidRPr="00867429">
        <w:rPr>
          <w:rFonts w:ascii="Times New Roman" w:hAnsi="Times New Roman" w:cs="Times New Roman"/>
          <w:b w:val="0"/>
          <w:bCs/>
          <w:sz w:val="24"/>
          <w:szCs w:val="24"/>
        </w:rPr>
        <w:t>Доволенского</w:t>
      </w:r>
      <w:proofErr w:type="spellEnd"/>
      <w:r w:rsidRPr="00867429"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867429" w:rsidRPr="00867429" w:rsidRDefault="00867429" w:rsidP="008674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Open Sans" w:hAnsi="Times New Roman" w:cs="Times New Roman"/>
          <w:color w:val="000000" w:themeColor="text1"/>
          <w:sz w:val="24"/>
          <w:szCs w:val="24"/>
        </w:rPr>
      </w:pPr>
    </w:p>
    <w:p w:rsidR="00867429" w:rsidRPr="00867429" w:rsidRDefault="00867429" w:rsidP="008674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429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Рассмотрев инициативу</w:t>
      </w:r>
      <w:r w:rsidRPr="00867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Доволенского</w:t>
      </w:r>
      <w:proofErr w:type="spellEnd"/>
      <w:r w:rsidRPr="0086742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</w:t>
      </w:r>
      <w:r w:rsidRPr="00867429">
        <w:rPr>
          <w:rFonts w:ascii="Times New Roman" w:hAnsi="Times New Roman" w:cs="Times New Roman"/>
          <w:bCs/>
          <w:sz w:val="24"/>
          <w:szCs w:val="24"/>
        </w:rPr>
        <w:t xml:space="preserve"> преобразовании всех поселений, входящих в состав </w:t>
      </w:r>
      <w:proofErr w:type="spellStart"/>
      <w:r w:rsidRPr="00867429">
        <w:rPr>
          <w:rFonts w:ascii="Times New Roman" w:hAnsi="Times New Roman" w:cs="Times New Roman"/>
          <w:bCs/>
          <w:sz w:val="24"/>
          <w:szCs w:val="24"/>
        </w:rPr>
        <w:t>Доволенского</w:t>
      </w:r>
      <w:proofErr w:type="spellEnd"/>
      <w:r w:rsidRPr="00867429">
        <w:rPr>
          <w:rFonts w:ascii="Times New Roman" w:hAnsi="Times New Roman" w:cs="Times New Roman"/>
          <w:bCs/>
          <w:sz w:val="24"/>
          <w:szCs w:val="24"/>
        </w:rPr>
        <w:t xml:space="preserve"> 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</w:t>
      </w:r>
      <w:r w:rsidRPr="008674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выраженную в решении </w:t>
      </w:r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Доволенского</w:t>
      </w:r>
      <w:proofErr w:type="spellEnd"/>
      <w:r w:rsidRPr="0086742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67429">
        <w:rPr>
          <w:rFonts w:ascii="Times New Roman" w:hAnsi="Times New Roman" w:cs="Times New Roman"/>
          <w:bCs/>
          <w:sz w:val="24"/>
          <w:szCs w:val="24"/>
        </w:rPr>
        <w:t xml:space="preserve"> от  02.10.2024 г. № 323</w:t>
      </w:r>
      <w:r w:rsidRPr="00867429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 w:rsidRPr="00867429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Травнинском</w:t>
      </w:r>
      <w:proofErr w:type="spellEnd"/>
      <w:r w:rsidRPr="00867429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сельсовете </w:t>
      </w:r>
      <w:proofErr w:type="spellStart"/>
      <w:r w:rsidRPr="00867429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Доволенского</w:t>
      </w:r>
      <w:proofErr w:type="spellEnd"/>
      <w:r w:rsidRPr="00867429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района</w:t>
      </w:r>
      <w:proofErr w:type="gramEnd"/>
      <w:r w:rsidRPr="00867429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Новосибирской области 22 октября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proofErr w:type="spellStart"/>
      <w:r w:rsidRPr="00867429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Травнинского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Доволенского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области, Совет депутатов </w:t>
      </w:r>
      <w:proofErr w:type="spellStart"/>
      <w:r w:rsidRPr="00867429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Травнинского</w:t>
      </w:r>
      <w:proofErr w:type="spellEnd"/>
      <w:r w:rsidRPr="00867429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 xml:space="preserve"> </w:t>
      </w:r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Доволенского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Pr="00867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429" w:rsidRPr="00867429" w:rsidRDefault="00867429" w:rsidP="00867429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  <w:r w:rsidRPr="00867429">
        <w:rPr>
          <w:rFonts w:ascii="Times New Roman" w:eastAsia="Calibri" w:hAnsi="Times New Roman"/>
          <w:sz w:val="24"/>
          <w:szCs w:val="24"/>
        </w:rPr>
        <w:t>РЕШИЛ:</w:t>
      </w:r>
    </w:p>
    <w:p w:rsidR="00867429" w:rsidRPr="00867429" w:rsidRDefault="00867429" w:rsidP="00867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29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867429">
        <w:rPr>
          <w:rFonts w:ascii="Times New Roman" w:hAnsi="Times New Roman" w:cs="Times New Roman"/>
          <w:sz w:val="24"/>
          <w:szCs w:val="24"/>
        </w:rPr>
        <w:t xml:space="preserve">Выразить согласие населения </w:t>
      </w:r>
      <w:proofErr w:type="spellStart"/>
      <w:r w:rsidRPr="00867429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Травнинского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Доволенского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</w:t>
      </w:r>
      <w:r w:rsidRPr="00867429">
        <w:rPr>
          <w:rFonts w:ascii="Times New Roman" w:hAnsi="Times New Roman" w:cs="Times New Roman"/>
          <w:sz w:val="24"/>
          <w:szCs w:val="24"/>
        </w:rPr>
        <w:t xml:space="preserve"> области на преобразование всех поселений, входящих в состав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Доволенского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Pr="00867429">
        <w:rPr>
          <w:rFonts w:ascii="Times New Roman" w:hAnsi="Times New Roman" w:cs="Times New Roman"/>
          <w:sz w:val="24"/>
          <w:szCs w:val="24"/>
        </w:rPr>
        <w:t xml:space="preserve">, путем </w:t>
      </w:r>
      <w:r w:rsidRPr="00867429">
        <w:rPr>
          <w:rFonts w:ascii="Times New Roman" w:eastAsia="Times New Roman" w:hAnsi="Times New Roman" w:cs="Times New Roman"/>
          <w:sz w:val="24"/>
          <w:szCs w:val="24"/>
        </w:rPr>
        <w:t xml:space="preserve">объединения </w:t>
      </w:r>
      <w:proofErr w:type="spellStart"/>
      <w:r w:rsidRPr="0086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Доволенского</w:t>
      </w:r>
      <w:proofErr w:type="spellEnd"/>
      <w:r w:rsidRPr="0086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</w:t>
      </w:r>
      <w:proofErr w:type="spellStart"/>
      <w:r w:rsidRPr="0086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Баклушевского</w:t>
      </w:r>
      <w:proofErr w:type="spellEnd"/>
      <w:r w:rsidRPr="0086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Волчанского сельсовета, Ильинского сельсовета, </w:t>
      </w:r>
      <w:proofErr w:type="spellStart"/>
      <w:r w:rsidRPr="0086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Индерского</w:t>
      </w:r>
      <w:proofErr w:type="spellEnd"/>
      <w:r w:rsidRPr="0086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Комарьевского</w:t>
      </w:r>
      <w:proofErr w:type="spellEnd"/>
      <w:r w:rsidRPr="0086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Красногривенского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сельсовета, 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Согорнского</w:t>
      </w:r>
      <w:proofErr w:type="spellEnd"/>
      <w:r w:rsidRPr="0086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</w:t>
      </w:r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Суздальского </w:t>
      </w:r>
      <w:r w:rsidRPr="0086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сельсовета,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Травнинского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сельсовета,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Шагальского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сельсовета,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Ярковского</w:t>
      </w:r>
      <w:proofErr w:type="spellEnd"/>
      <w:r w:rsidRPr="0086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867429">
        <w:rPr>
          <w:rFonts w:ascii="Times New Roman" w:eastAsia="Times New Roman" w:hAnsi="Times New Roman" w:cs="Times New Roman"/>
          <w:sz w:val="24"/>
          <w:szCs w:val="24"/>
        </w:rPr>
        <w:t xml:space="preserve">и наделение вновь образованного муниципального образования статусом </w:t>
      </w:r>
      <w:r w:rsidRPr="00867429">
        <w:rPr>
          <w:rFonts w:ascii="Times New Roman" w:hAnsi="Times New Roman" w:cs="Times New Roman"/>
          <w:sz w:val="24"/>
          <w:szCs w:val="24"/>
        </w:rPr>
        <w:t xml:space="preserve">муниципального округа. </w:t>
      </w:r>
      <w:proofErr w:type="gramEnd"/>
    </w:p>
    <w:p w:rsidR="00867429" w:rsidRPr="00867429" w:rsidRDefault="00867429" w:rsidP="00867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29">
        <w:rPr>
          <w:rFonts w:ascii="Times New Roman" w:hAnsi="Times New Roman" w:cs="Times New Roman"/>
          <w:sz w:val="24"/>
          <w:szCs w:val="24"/>
        </w:rPr>
        <w:t xml:space="preserve">2. Предложить </w:t>
      </w:r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Совету депутатов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Доволенского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742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867429">
        <w:rPr>
          <w:rFonts w:ascii="Times New Roman" w:hAnsi="Times New Roman" w:cs="Times New Roman"/>
          <w:bCs/>
          <w:sz w:val="24"/>
          <w:szCs w:val="24"/>
        </w:rPr>
        <w:t xml:space="preserve">преобразовании всех поселений, входящих в состав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Доволенского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7429">
        <w:rPr>
          <w:rFonts w:ascii="Times New Roman" w:hAnsi="Times New Roman" w:cs="Times New Roman"/>
          <w:bCs/>
          <w:sz w:val="24"/>
          <w:szCs w:val="24"/>
        </w:rPr>
        <w:t>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867429" w:rsidRPr="00867429" w:rsidRDefault="00867429" w:rsidP="008674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67429">
        <w:rPr>
          <w:rFonts w:ascii="Times New Roman" w:hAnsi="Times New Roman" w:cs="Times New Roman"/>
          <w:sz w:val="24"/>
          <w:szCs w:val="24"/>
        </w:rPr>
        <w:t xml:space="preserve">3. Направить настоящее решение в Совет депутатов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Доволенского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7429">
        <w:rPr>
          <w:rFonts w:ascii="Times New Roman" w:hAnsi="Times New Roman"/>
          <w:sz w:val="24"/>
          <w:szCs w:val="24"/>
        </w:rPr>
        <w:t>района Новосибирской области</w:t>
      </w:r>
      <w:r w:rsidRPr="00867429">
        <w:rPr>
          <w:rFonts w:ascii="Times New Roman" w:hAnsi="Times New Roman" w:cs="Times New Roman"/>
          <w:sz w:val="24"/>
          <w:szCs w:val="24"/>
        </w:rPr>
        <w:t>.</w:t>
      </w:r>
    </w:p>
    <w:p w:rsidR="00867429" w:rsidRPr="00867429" w:rsidRDefault="00867429" w:rsidP="00867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4. Опубликовать настоящее решение в периодическом издании    «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Травнинские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вести» и разместить на сайте администрации </w:t>
      </w:r>
      <w:proofErr w:type="spellStart"/>
      <w:r w:rsidRPr="00867429">
        <w:rPr>
          <w:rFonts w:ascii="Times New Roman" w:eastAsia="Open Sans" w:hAnsi="Times New Roman" w:cs="Times New Roman"/>
          <w:color w:val="000000" w:themeColor="text1"/>
          <w:sz w:val="24"/>
          <w:szCs w:val="24"/>
        </w:rPr>
        <w:t>Травнинского</w:t>
      </w:r>
      <w:proofErr w:type="spellEnd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8674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67429">
        <w:rPr>
          <w:rFonts w:ascii="Times New Roman" w:hAnsi="Times New Roman" w:cs="Times New Roman"/>
          <w:color w:val="000000" w:themeColor="text1"/>
          <w:sz w:val="24"/>
          <w:szCs w:val="24"/>
        </w:rPr>
        <w:t>Доволенского</w:t>
      </w:r>
      <w:proofErr w:type="spellEnd"/>
      <w:r w:rsidRPr="0086742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867429" w:rsidRPr="00867429" w:rsidRDefault="00867429" w:rsidP="0086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29">
        <w:rPr>
          <w:rFonts w:ascii="Times New Roman" w:hAnsi="Times New Roman" w:cs="Times New Roman"/>
          <w:sz w:val="24"/>
          <w:szCs w:val="24"/>
        </w:rPr>
        <w:t>5. Настоящее решение вступает в силу после</w:t>
      </w:r>
      <w:r w:rsidRPr="0086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опубликования.</w:t>
      </w:r>
    </w:p>
    <w:p w:rsidR="00867429" w:rsidRPr="00867429" w:rsidRDefault="00867429" w:rsidP="008674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29" w:rsidRPr="00867429" w:rsidRDefault="00867429" w:rsidP="00867429">
      <w:pPr>
        <w:rPr>
          <w:rFonts w:ascii="Times New Roman" w:hAnsi="Times New Roman" w:cs="Times New Roman"/>
          <w:sz w:val="24"/>
          <w:szCs w:val="24"/>
        </w:rPr>
      </w:pPr>
    </w:p>
    <w:p w:rsidR="00867429" w:rsidRPr="00867429" w:rsidRDefault="00867429" w:rsidP="00867429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7"/>
      </w:tblGrid>
      <w:tr w:rsidR="00867429" w:rsidRPr="00867429" w:rsidTr="00A44AE9">
        <w:trPr>
          <w:trHeight w:val="851"/>
        </w:trPr>
        <w:tc>
          <w:tcPr>
            <w:tcW w:w="4414" w:type="dxa"/>
          </w:tcPr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29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29">
              <w:rPr>
                <w:rFonts w:ascii="Times New Roman" w:hAnsi="Times New Roman"/>
                <w:sz w:val="24"/>
                <w:szCs w:val="24"/>
              </w:rPr>
              <w:t xml:space="preserve"> Совета депутатов</w:t>
            </w:r>
          </w:p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29"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 w:rsidRPr="0086742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Доволенского</w:t>
            </w:r>
            <w:proofErr w:type="spellEnd"/>
            <w:r w:rsidRPr="00867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742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29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29">
              <w:rPr>
                <w:rFonts w:ascii="Times New Roman" w:hAnsi="Times New Roman"/>
                <w:sz w:val="24"/>
                <w:szCs w:val="24"/>
              </w:rPr>
              <w:t>____________   Л.Н. Сидорова</w:t>
            </w:r>
          </w:p>
        </w:tc>
        <w:tc>
          <w:tcPr>
            <w:tcW w:w="5157" w:type="dxa"/>
          </w:tcPr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29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 w:rsidRPr="00867429"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 w:rsidRPr="0086742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Доволенского</w:t>
            </w:r>
            <w:proofErr w:type="spellEnd"/>
            <w:r w:rsidRPr="00867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742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29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7429" w:rsidRPr="00867429" w:rsidRDefault="00867429" w:rsidP="00A44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429">
              <w:rPr>
                <w:rFonts w:ascii="Times New Roman" w:hAnsi="Times New Roman"/>
                <w:sz w:val="24"/>
                <w:szCs w:val="24"/>
              </w:rPr>
              <w:t>_______________     Д.А. Голушко</w:t>
            </w:r>
          </w:p>
        </w:tc>
      </w:tr>
    </w:tbl>
    <w:p w:rsidR="008A7897" w:rsidRPr="00867429" w:rsidRDefault="008A7897" w:rsidP="00867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897" w:rsidRPr="00867429" w:rsidRDefault="008A7897" w:rsidP="008674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897" w:rsidRPr="002C2BE3" w:rsidRDefault="008A7897" w:rsidP="008A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537" w:rsidRPr="002C2BE3" w:rsidRDefault="0024717D" w:rsidP="008A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E3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2802D1" w:rsidRPr="002C2BE3" w:rsidRDefault="0024717D" w:rsidP="008A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BE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2C2BE3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2C2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областиАдрес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: 632461, Новосибирская область,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07537" w:rsidRPr="002C2BE3">
        <w:rPr>
          <w:rFonts w:ascii="Times New Roman" w:hAnsi="Times New Roman" w:cs="Times New Roman"/>
          <w:sz w:val="24"/>
          <w:szCs w:val="24"/>
        </w:rPr>
        <w:t>село Травное, ул. Юбилейная, 50</w:t>
      </w:r>
    </w:p>
    <w:p w:rsidR="002E0965" w:rsidRPr="002C2BE3" w:rsidRDefault="00047A3C" w:rsidP="008A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BE3">
        <w:rPr>
          <w:rFonts w:ascii="Times New Roman" w:hAnsi="Times New Roman" w:cs="Times New Roman"/>
          <w:b/>
          <w:sz w:val="24"/>
          <w:szCs w:val="24"/>
        </w:rPr>
        <w:t xml:space="preserve"> Соучредители:                                                                                                </w:t>
      </w:r>
    </w:p>
    <w:p w:rsidR="00047A3C" w:rsidRPr="002C2BE3" w:rsidRDefault="00047A3C" w:rsidP="008A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BE3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047A3C" w:rsidRPr="002C2BE3" w:rsidRDefault="00047A3C" w:rsidP="008A7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47A3C" w:rsidRPr="002C2BE3" w:rsidSect="004A40B1">
          <w:headerReference w:type="default" r:id="rId10"/>
          <w:footerReference w:type="default" r:id="rId11"/>
          <w:type w:val="continuous"/>
          <w:pgSz w:w="11910" w:h="16840"/>
          <w:pgMar w:top="1134" w:right="851" w:bottom="1134" w:left="1701" w:header="754" w:footer="0" w:gutter="0"/>
          <w:pgNumType w:start="1"/>
          <w:cols w:space="720"/>
          <w:titlePg/>
          <w:docGrid w:linePitch="326"/>
        </w:sectPr>
      </w:pPr>
      <w:r w:rsidRPr="002C2BE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C2B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C2BE3">
        <w:rPr>
          <w:rFonts w:ascii="Times New Roman" w:hAnsi="Times New Roman" w:cs="Times New Roman"/>
          <w:sz w:val="24"/>
          <w:szCs w:val="24"/>
        </w:rPr>
        <w:t>Доволенс</w:t>
      </w:r>
      <w:r w:rsidR="002E0965" w:rsidRPr="002C2BE3">
        <w:rPr>
          <w:rFonts w:ascii="Times New Roman" w:hAnsi="Times New Roman" w:cs="Times New Roman"/>
          <w:sz w:val="24"/>
          <w:szCs w:val="24"/>
        </w:rPr>
        <w:t>к</w:t>
      </w:r>
      <w:r w:rsidR="0086742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6742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047A3C" w:rsidRPr="002C2BE3" w:rsidRDefault="00047A3C" w:rsidP="008A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7A3C" w:rsidRPr="002C2BE3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67429" w:rsidRPr="00241137" w:rsidRDefault="00867429" w:rsidP="008A7897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sectPr w:rsidR="00867429" w:rsidRPr="00241137" w:rsidSect="00865B8C">
      <w:headerReference w:type="default" r:id="rId12"/>
      <w:footerReference w:type="first" r:id="rId1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E0" w:rsidRDefault="00AA43E0">
      <w:pPr>
        <w:spacing w:after="0" w:line="240" w:lineRule="auto"/>
      </w:pPr>
      <w:r>
        <w:separator/>
      </w:r>
    </w:p>
  </w:endnote>
  <w:endnote w:type="continuationSeparator" w:id="0">
    <w:p w:rsidR="00AA43E0" w:rsidRDefault="00AA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38328"/>
      <w:docPartObj>
        <w:docPartGallery w:val="Page Numbers (Bottom of Page)"/>
        <w:docPartUnique/>
      </w:docPartObj>
    </w:sdtPr>
    <w:sdtEndPr/>
    <w:sdtContent>
      <w:p w:rsidR="004A40B1" w:rsidRDefault="004A40B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CCB">
          <w:rPr>
            <w:noProof/>
          </w:rPr>
          <w:t>2</w:t>
        </w:r>
        <w:r>
          <w:fldChar w:fldCharType="end"/>
        </w:r>
      </w:p>
    </w:sdtContent>
  </w:sdt>
  <w:p w:rsidR="00047A3C" w:rsidRDefault="00047A3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29654"/>
      <w:docPartObj>
        <w:docPartGallery w:val="Page Numbers (Bottom of Page)"/>
        <w:docPartUnique/>
      </w:docPartObj>
    </w:sdtPr>
    <w:sdtEndPr/>
    <w:sdtContent>
      <w:p w:rsidR="00F67584" w:rsidRDefault="00D9120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38">
          <w:rPr>
            <w:noProof/>
          </w:rPr>
          <w:t>7</w:t>
        </w:r>
        <w:r>
          <w:fldChar w:fldCharType="end"/>
        </w:r>
      </w:p>
    </w:sdtContent>
  </w:sdt>
  <w:p w:rsidR="00F67584" w:rsidRDefault="008750A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E0" w:rsidRDefault="00AA43E0">
      <w:pPr>
        <w:spacing w:after="0" w:line="240" w:lineRule="auto"/>
      </w:pPr>
      <w:r>
        <w:separator/>
      </w:r>
    </w:p>
  </w:footnote>
  <w:footnote w:type="continuationSeparator" w:id="0">
    <w:p w:rsidR="00AA43E0" w:rsidRDefault="00AA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3C" w:rsidRDefault="00047A3C">
    <w:pPr>
      <w:pStyle w:val="a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D91203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2CC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8750A4">
    <w:pPr>
      <w:pStyle w:val="a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>
    <w:nsid w:val="0AFD3FAD"/>
    <w:multiLevelType w:val="hybridMultilevel"/>
    <w:tmpl w:val="317EFC18"/>
    <w:lvl w:ilvl="0" w:tplc="C11CFA8A">
      <w:start w:val="1"/>
      <w:numFmt w:val="decimal"/>
      <w:lvlText w:val="%1.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BA6EE2">
      <w:numFmt w:val="bullet"/>
      <w:lvlText w:val="•"/>
      <w:lvlJc w:val="left"/>
      <w:pPr>
        <w:ind w:left="1128" w:hanging="367"/>
      </w:pPr>
      <w:rPr>
        <w:rFonts w:hint="default"/>
        <w:lang w:val="ru-RU" w:eastAsia="en-US" w:bidi="ar-SA"/>
      </w:rPr>
    </w:lvl>
    <w:lvl w:ilvl="2" w:tplc="4F40D6D8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9B1AC970">
      <w:numFmt w:val="bullet"/>
      <w:lvlText w:val="•"/>
      <w:lvlJc w:val="left"/>
      <w:pPr>
        <w:ind w:left="3145" w:hanging="367"/>
      </w:pPr>
      <w:rPr>
        <w:rFonts w:hint="default"/>
        <w:lang w:val="ru-RU" w:eastAsia="en-US" w:bidi="ar-SA"/>
      </w:rPr>
    </w:lvl>
    <w:lvl w:ilvl="4" w:tplc="872C368A">
      <w:numFmt w:val="bullet"/>
      <w:lvlText w:val="•"/>
      <w:lvlJc w:val="left"/>
      <w:pPr>
        <w:ind w:left="4154" w:hanging="367"/>
      </w:pPr>
      <w:rPr>
        <w:rFonts w:hint="default"/>
        <w:lang w:val="ru-RU" w:eastAsia="en-US" w:bidi="ar-SA"/>
      </w:rPr>
    </w:lvl>
    <w:lvl w:ilvl="5" w:tplc="AE22F900">
      <w:numFmt w:val="bullet"/>
      <w:lvlText w:val="•"/>
      <w:lvlJc w:val="left"/>
      <w:pPr>
        <w:ind w:left="5163" w:hanging="367"/>
      </w:pPr>
      <w:rPr>
        <w:rFonts w:hint="default"/>
        <w:lang w:val="ru-RU" w:eastAsia="en-US" w:bidi="ar-SA"/>
      </w:rPr>
    </w:lvl>
    <w:lvl w:ilvl="6" w:tplc="1E0C18B6">
      <w:numFmt w:val="bullet"/>
      <w:lvlText w:val="•"/>
      <w:lvlJc w:val="left"/>
      <w:pPr>
        <w:ind w:left="6171" w:hanging="367"/>
      </w:pPr>
      <w:rPr>
        <w:rFonts w:hint="default"/>
        <w:lang w:val="ru-RU" w:eastAsia="en-US" w:bidi="ar-SA"/>
      </w:rPr>
    </w:lvl>
    <w:lvl w:ilvl="7" w:tplc="61022806">
      <w:numFmt w:val="bullet"/>
      <w:lvlText w:val="•"/>
      <w:lvlJc w:val="left"/>
      <w:pPr>
        <w:ind w:left="7180" w:hanging="367"/>
      </w:pPr>
      <w:rPr>
        <w:rFonts w:hint="default"/>
        <w:lang w:val="ru-RU" w:eastAsia="en-US" w:bidi="ar-SA"/>
      </w:rPr>
    </w:lvl>
    <w:lvl w:ilvl="8" w:tplc="B87014EA">
      <w:numFmt w:val="bullet"/>
      <w:lvlText w:val="•"/>
      <w:lvlJc w:val="left"/>
      <w:pPr>
        <w:ind w:left="8188" w:hanging="367"/>
      </w:pPr>
      <w:rPr>
        <w:rFonts w:hint="default"/>
        <w:lang w:val="ru-RU" w:eastAsia="en-US" w:bidi="ar-SA"/>
      </w:rPr>
    </w:lvl>
  </w:abstractNum>
  <w:abstractNum w:abstractNumId="7">
    <w:nsid w:val="0DB32D39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>
    <w:nsid w:val="197668F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9">
    <w:nsid w:val="1EDA5008"/>
    <w:multiLevelType w:val="multilevel"/>
    <w:tmpl w:val="1B28231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0">
    <w:nsid w:val="23D84F43"/>
    <w:multiLevelType w:val="multilevel"/>
    <w:tmpl w:val="982EA924"/>
    <w:lvl w:ilvl="0">
      <w:start w:val="1"/>
      <w:numFmt w:val="decimal"/>
      <w:lvlText w:val="%1"/>
      <w:lvlJc w:val="left"/>
      <w:pPr>
        <w:ind w:left="10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6"/>
      </w:pPr>
      <w:rPr>
        <w:rFonts w:hint="default"/>
        <w:lang w:val="ru-RU" w:eastAsia="en-US" w:bidi="ar-SA"/>
      </w:rPr>
    </w:lvl>
  </w:abstractNum>
  <w:abstractNum w:abstractNumId="11">
    <w:nsid w:val="27094598"/>
    <w:multiLevelType w:val="hybridMultilevel"/>
    <w:tmpl w:val="19B463EC"/>
    <w:lvl w:ilvl="0" w:tplc="E9C2778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4CBEC">
      <w:numFmt w:val="bullet"/>
      <w:lvlText w:val="•"/>
      <w:lvlJc w:val="left"/>
      <w:pPr>
        <w:ind w:left="1080" w:hanging="466"/>
      </w:pPr>
      <w:rPr>
        <w:rFonts w:hint="default"/>
        <w:lang w:val="ru-RU" w:eastAsia="en-US" w:bidi="ar-SA"/>
      </w:rPr>
    </w:lvl>
    <w:lvl w:ilvl="2" w:tplc="D076E13A">
      <w:numFmt w:val="bullet"/>
      <w:lvlText w:val="•"/>
      <w:lvlJc w:val="left"/>
      <w:pPr>
        <w:ind w:left="2061" w:hanging="466"/>
      </w:pPr>
      <w:rPr>
        <w:rFonts w:hint="default"/>
        <w:lang w:val="ru-RU" w:eastAsia="en-US" w:bidi="ar-SA"/>
      </w:rPr>
    </w:lvl>
    <w:lvl w:ilvl="3" w:tplc="FE243552">
      <w:numFmt w:val="bullet"/>
      <w:lvlText w:val="•"/>
      <w:lvlJc w:val="left"/>
      <w:pPr>
        <w:ind w:left="3041" w:hanging="466"/>
      </w:pPr>
      <w:rPr>
        <w:rFonts w:hint="default"/>
        <w:lang w:val="ru-RU" w:eastAsia="en-US" w:bidi="ar-SA"/>
      </w:rPr>
    </w:lvl>
    <w:lvl w:ilvl="4" w:tplc="06925E28">
      <w:numFmt w:val="bullet"/>
      <w:lvlText w:val="•"/>
      <w:lvlJc w:val="left"/>
      <w:pPr>
        <w:ind w:left="4022" w:hanging="466"/>
      </w:pPr>
      <w:rPr>
        <w:rFonts w:hint="default"/>
        <w:lang w:val="ru-RU" w:eastAsia="en-US" w:bidi="ar-SA"/>
      </w:rPr>
    </w:lvl>
    <w:lvl w:ilvl="5" w:tplc="8C540732">
      <w:numFmt w:val="bullet"/>
      <w:lvlText w:val="•"/>
      <w:lvlJc w:val="left"/>
      <w:pPr>
        <w:ind w:left="5003" w:hanging="466"/>
      </w:pPr>
      <w:rPr>
        <w:rFonts w:hint="default"/>
        <w:lang w:val="ru-RU" w:eastAsia="en-US" w:bidi="ar-SA"/>
      </w:rPr>
    </w:lvl>
    <w:lvl w:ilvl="6" w:tplc="8D6E212A">
      <w:numFmt w:val="bullet"/>
      <w:lvlText w:val="•"/>
      <w:lvlJc w:val="left"/>
      <w:pPr>
        <w:ind w:left="5983" w:hanging="466"/>
      </w:pPr>
      <w:rPr>
        <w:rFonts w:hint="default"/>
        <w:lang w:val="ru-RU" w:eastAsia="en-US" w:bidi="ar-SA"/>
      </w:rPr>
    </w:lvl>
    <w:lvl w:ilvl="7" w:tplc="8CC03966">
      <w:numFmt w:val="bullet"/>
      <w:lvlText w:val="•"/>
      <w:lvlJc w:val="left"/>
      <w:pPr>
        <w:ind w:left="6964" w:hanging="466"/>
      </w:pPr>
      <w:rPr>
        <w:rFonts w:hint="default"/>
        <w:lang w:val="ru-RU" w:eastAsia="en-US" w:bidi="ar-SA"/>
      </w:rPr>
    </w:lvl>
    <w:lvl w:ilvl="8" w:tplc="481CC118">
      <w:numFmt w:val="bullet"/>
      <w:lvlText w:val="•"/>
      <w:lvlJc w:val="left"/>
      <w:pPr>
        <w:ind w:left="7944" w:hanging="466"/>
      </w:pPr>
      <w:rPr>
        <w:rFonts w:hint="default"/>
        <w:lang w:val="ru-RU" w:eastAsia="en-US" w:bidi="ar-SA"/>
      </w:rPr>
    </w:lvl>
  </w:abstractNum>
  <w:abstractNum w:abstractNumId="12">
    <w:nsid w:val="28213DF6"/>
    <w:multiLevelType w:val="multilevel"/>
    <w:tmpl w:val="D3D0562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3">
    <w:nsid w:val="2A385998"/>
    <w:multiLevelType w:val="multilevel"/>
    <w:tmpl w:val="75884684"/>
    <w:lvl w:ilvl="0">
      <w:start w:val="4"/>
      <w:numFmt w:val="decimal"/>
      <w:lvlText w:val="%1"/>
      <w:lvlJc w:val="left"/>
      <w:pPr>
        <w:ind w:left="101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70"/>
      </w:pPr>
      <w:rPr>
        <w:rFonts w:hint="default"/>
        <w:lang w:val="ru-RU" w:eastAsia="en-US" w:bidi="ar-SA"/>
      </w:rPr>
    </w:lvl>
  </w:abstractNum>
  <w:abstractNum w:abstractNumId="14">
    <w:nsid w:val="397D2F64"/>
    <w:multiLevelType w:val="multilevel"/>
    <w:tmpl w:val="8AE8752A"/>
    <w:lvl w:ilvl="0">
      <w:start w:val="2"/>
      <w:numFmt w:val="decimal"/>
      <w:lvlText w:val="%1"/>
      <w:lvlJc w:val="left"/>
      <w:pPr>
        <w:ind w:left="113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90"/>
      </w:pPr>
      <w:rPr>
        <w:rFonts w:hint="default"/>
        <w:lang w:val="ru-RU" w:eastAsia="en-US" w:bidi="ar-SA"/>
      </w:rPr>
    </w:lvl>
  </w:abstractNum>
  <w:abstractNum w:abstractNumId="15">
    <w:nsid w:val="4B966E3A"/>
    <w:multiLevelType w:val="hybridMultilevel"/>
    <w:tmpl w:val="CA885870"/>
    <w:lvl w:ilvl="0" w:tplc="1924D824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D9E863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939C38B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93A105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194772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746DFE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D6FE67C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CCFEBA4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006D62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C5F262E"/>
    <w:multiLevelType w:val="hybridMultilevel"/>
    <w:tmpl w:val="CD943FCA"/>
    <w:lvl w:ilvl="0" w:tplc="9CAA8E98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85839DC">
      <w:numFmt w:val="bullet"/>
      <w:lvlText w:val="•"/>
      <w:lvlJc w:val="left"/>
      <w:pPr>
        <w:ind w:left="1128" w:hanging="162"/>
      </w:pPr>
      <w:rPr>
        <w:rFonts w:hint="default"/>
        <w:lang w:val="ru-RU" w:eastAsia="en-US" w:bidi="ar-SA"/>
      </w:rPr>
    </w:lvl>
    <w:lvl w:ilvl="2" w:tplc="1CE4E0BA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D7E6158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53F0897A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7F6E268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11E622BA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B060C0A0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702A856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17">
    <w:nsid w:val="4E3579F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8">
    <w:nsid w:val="4F826E4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>
    <w:nsid w:val="506627DA"/>
    <w:multiLevelType w:val="hybridMultilevel"/>
    <w:tmpl w:val="A47CCA58"/>
    <w:lvl w:ilvl="0" w:tplc="7DA24914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64BDE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2" w:tplc="90A2171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 w:tplc="1AA8DEB0">
      <w:numFmt w:val="bullet"/>
      <w:lvlText w:val="•"/>
      <w:lvlJc w:val="left"/>
      <w:pPr>
        <w:ind w:left="5219" w:hanging="280"/>
      </w:pPr>
      <w:rPr>
        <w:rFonts w:hint="default"/>
        <w:lang w:val="ru-RU" w:eastAsia="en-US" w:bidi="ar-SA"/>
      </w:rPr>
    </w:lvl>
    <w:lvl w:ilvl="4" w:tplc="8056C43C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DAC092B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28387850">
      <w:numFmt w:val="bullet"/>
      <w:lvlText w:val="•"/>
      <w:lvlJc w:val="left"/>
      <w:pPr>
        <w:ind w:left="7227" w:hanging="280"/>
      </w:pPr>
      <w:rPr>
        <w:rFonts w:hint="default"/>
        <w:lang w:val="ru-RU" w:eastAsia="en-US" w:bidi="ar-SA"/>
      </w:rPr>
    </w:lvl>
    <w:lvl w:ilvl="7" w:tplc="0046F6EC">
      <w:numFmt w:val="bullet"/>
      <w:lvlText w:val="•"/>
      <w:lvlJc w:val="left"/>
      <w:pPr>
        <w:ind w:left="7897" w:hanging="280"/>
      </w:pPr>
      <w:rPr>
        <w:rFonts w:hint="default"/>
        <w:lang w:val="ru-RU" w:eastAsia="en-US" w:bidi="ar-SA"/>
      </w:rPr>
    </w:lvl>
    <w:lvl w:ilvl="8" w:tplc="7A7088BC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</w:abstractNum>
  <w:abstractNum w:abstractNumId="20">
    <w:nsid w:val="50E6420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2">
    <w:nsid w:val="590C69B3"/>
    <w:multiLevelType w:val="multilevel"/>
    <w:tmpl w:val="6E88F494"/>
    <w:lvl w:ilvl="0">
      <w:start w:val="3"/>
      <w:numFmt w:val="decimal"/>
      <w:lvlText w:val="%1"/>
      <w:lvlJc w:val="left"/>
      <w:pPr>
        <w:ind w:left="101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79"/>
      </w:pPr>
      <w:rPr>
        <w:rFonts w:hint="default"/>
        <w:lang w:val="ru-RU" w:eastAsia="en-US" w:bidi="ar-SA"/>
      </w:rPr>
    </w:lvl>
  </w:abstractNum>
  <w:abstractNum w:abstractNumId="23">
    <w:nsid w:val="6CC478C2"/>
    <w:multiLevelType w:val="hybridMultilevel"/>
    <w:tmpl w:val="0DD61BC2"/>
    <w:lvl w:ilvl="0" w:tplc="6BA8AEE0">
      <w:start w:val="1"/>
      <w:numFmt w:val="decimal"/>
      <w:lvlText w:val="%1."/>
      <w:lvlJc w:val="left"/>
      <w:pPr>
        <w:ind w:left="118" w:hanging="32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758FF48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2" w:tplc="286ACF06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C87279B0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4" w:tplc="C534D030">
      <w:numFmt w:val="bullet"/>
      <w:lvlText w:val="•"/>
      <w:lvlJc w:val="left"/>
      <w:pPr>
        <w:ind w:left="4154" w:hanging="327"/>
      </w:pPr>
      <w:rPr>
        <w:rFonts w:hint="default"/>
        <w:lang w:val="ru-RU" w:eastAsia="en-US" w:bidi="ar-SA"/>
      </w:rPr>
    </w:lvl>
    <w:lvl w:ilvl="5" w:tplc="6EB8FB04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6" w:tplc="646E2438">
      <w:numFmt w:val="bullet"/>
      <w:lvlText w:val="•"/>
      <w:lvlJc w:val="left"/>
      <w:pPr>
        <w:ind w:left="6171" w:hanging="327"/>
      </w:pPr>
      <w:rPr>
        <w:rFonts w:hint="default"/>
        <w:lang w:val="ru-RU" w:eastAsia="en-US" w:bidi="ar-SA"/>
      </w:rPr>
    </w:lvl>
    <w:lvl w:ilvl="7" w:tplc="EE26EAE4">
      <w:numFmt w:val="bullet"/>
      <w:lvlText w:val="•"/>
      <w:lvlJc w:val="left"/>
      <w:pPr>
        <w:ind w:left="7180" w:hanging="327"/>
      </w:pPr>
      <w:rPr>
        <w:rFonts w:hint="default"/>
        <w:lang w:val="ru-RU" w:eastAsia="en-US" w:bidi="ar-SA"/>
      </w:rPr>
    </w:lvl>
    <w:lvl w:ilvl="8" w:tplc="C6B20EB4">
      <w:numFmt w:val="bullet"/>
      <w:lvlText w:val="•"/>
      <w:lvlJc w:val="left"/>
      <w:pPr>
        <w:ind w:left="8188" w:hanging="327"/>
      </w:pPr>
      <w:rPr>
        <w:rFonts w:hint="default"/>
        <w:lang w:val="ru-RU" w:eastAsia="en-US" w:bidi="ar-SA"/>
      </w:rPr>
    </w:lvl>
  </w:abstractNum>
  <w:abstractNum w:abstractNumId="24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7798675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6">
    <w:nsid w:val="79DA669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14"/>
  </w:num>
  <w:num w:numId="5">
    <w:abstractNumId w:val="11"/>
  </w:num>
  <w:num w:numId="6">
    <w:abstractNumId w:val="10"/>
  </w:num>
  <w:num w:numId="7">
    <w:abstractNumId w:val="23"/>
  </w:num>
  <w:num w:numId="8">
    <w:abstractNumId w:val="16"/>
  </w:num>
  <w:num w:numId="9">
    <w:abstractNumId w:val="6"/>
  </w:num>
  <w:num w:numId="10">
    <w:abstractNumId w:val="2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25"/>
  </w:num>
  <w:num w:numId="20">
    <w:abstractNumId w:val="17"/>
  </w:num>
  <w:num w:numId="21">
    <w:abstractNumId w:val="8"/>
  </w:num>
  <w:num w:numId="22">
    <w:abstractNumId w:val="20"/>
  </w:num>
  <w:num w:numId="23">
    <w:abstractNumId w:val="18"/>
  </w:num>
  <w:num w:numId="24">
    <w:abstractNumId w:val="26"/>
  </w:num>
  <w:num w:numId="25">
    <w:abstractNumId w:val="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8"/>
    <w:rsid w:val="00013FD7"/>
    <w:rsid w:val="00015564"/>
    <w:rsid w:val="00042C55"/>
    <w:rsid w:val="00047430"/>
    <w:rsid w:val="00047A3C"/>
    <w:rsid w:val="00054917"/>
    <w:rsid w:val="00070B78"/>
    <w:rsid w:val="00081FF2"/>
    <w:rsid w:val="00090FC8"/>
    <w:rsid w:val="00095383"/>
    <w:rsid w:val="000B1E57"/>
    <w:rsid w:val="000B49D2"/>
    <w:rsid w:val="000E3A83"/>
    <w:rsid w:val="000F5177"/>
    <w:rsid w:val="00113237"/>
    <w:rsid w:val="00135BD0"/>
    <w:rsid w:val="00166FDF"/>
    <w:rsid w:val="00170194"/>
    <w:rsid w:val="00175278"/>
    <w:rsid w:val="001A3797"/>
    <w:rsid w:val="001A79A3"/>
    <w:rsid w:val="001B0C39"/>
    <w:rsid w:val="001D0F0B"/>
    <w:rsid w:val="001D67C4"/>
    <w:rsid w:val="001F5C9E"/>
    <w:rsid w:val="002043CA"/>
    <w:rsid w:val="00220A9B"/>
    <w:rsid w:val="00220B1B"/>
    <w:rsid w:val="0023084A"/>
    <w:rsid w:val="002408CF"/>
    <w:rsid w:val="00241137"/>
    <w:rsid w:val="0024717D"/>
    <w:rsid w:val="0025210B"/>
    <w:rsid w:val="002527A1"/>
    <w:rsid w:val="00261656"/>
    <w:rsid w:val="00262EDE"/>
    <w:rsid w:val="00270125"/>
    <w:rsid w:val="00275FB6"/>
    <w:rsid w:val="002802D1"/>
    <w:rsid w:val="0028087B"/>
    <w:rsid w:val="002875CA"/>
    <w:rsid w:val="00294291"/>
    <w:rsid w:val="002B5F90"/>
    <w:rsid w:val="002C0C70"/>
    <w:rsid w:val="002C2BE3"/>
    <w:rsid w:val="002E0965"/>
    <w:rsid w:val="002F2B11"/>
    <w:rsid w:val="00305972"/>
    <w:rsid w:val="00323871"/>
    <w:rsid w:val="00330686"/>
    <w:rsid w:val="0035249C"/>
    <w:rsid w:val="00356E7C"/>
    <w:rsid w:val="003A4D4D"/>
    <w:rsid w:val="003B246F"/>
    <w:rsid w:val="003B4D80"/>
    <w:rsid w:val="003C598D"/>
    <w:rsid w:val="003D0038"/>
    <w:rsid w:val="00407537"/>
    <w:rsid w:val="0041647C"/>
    <w:rsid w:val="004452D3"/>
    <w:rsid w:val="004562E8"/>
    <w:rsid w:val="00465564"/>
    <w:rsid w:val="00465782"/>
    <w:rsid w:val="004A25D3"/>
    <w:rsid w:val="004A40B1"/>
    <w:rsid w:val="004B1F84"/>
    <w:rsid w:val="004C3137"/>
    <w:rsid w:val="004C4052"/>
    <w:rsid w:val="004F1252"/>
    <w:rsid w:val="00535456"/>
    <w:rsid w:val="005571F5"/>
    <w:rsid w:val="005741F6"/>
    <w:rsid w:val="00576DAC"/>
    <w:rsid w:val="005A1580"/>
    <w:rsid w:val="005B726A"/>
    <w:rsid w:val="005C2768"/>
    <w:rsid w:val="005D32AE"/>
    <w:rsid w:val="00607EA1"/>
    <w:rsid w:val="00624D2E"/>
    <w:rsid w:val="00633B39"/>
    <w:rsid w:val="00641018"/>
    <w:rsid w:val="006442D1"/>
    <w:rsid w:val="00651357"/>
    <w:rsid w:val="006560C6"/>
    <w:rsid w:val="00682C1C"/>
    <w:rsid w:val="00697F83"/>
    <w:rsid w:val="007062CA"/>
    <w:rsid w:val="007073BE"/>
    <w:rsid w:val="007204D0"/>
    <w:rsid w:val="0072211E"/>
    <w:rsid w:val="00723775"/>
    <w:rsid w:val="00725E51"/>
    <w:rsid w:val="00757262"/>
    <w:rsid w:val="00774BA3"/>
    <w:rsid w:val="0077703D"/>
    <w:rsid w:val="007D3365"/>
    <w:rsid w:val="007E201F"/>
    <w:rsid w:val="00812107"/>
    <w:rsid w:val="00814A31"/>
    <w:rsid w:val="00815268"/>
    <w:rsid w:val="008441C6"/>
    <w:rsid w:val="008536B3"/>
    <w:rsid w:val="008569B2"/>
    <w:rsid w:val="00865B8C"/>
    <w:rsid w:val="00867429"/>
    <w:rsid w:val="00871480"/>
    <w:rsid w:val="00874D86"/>
    <w:rsid w:val="008750A4"/>
    <w:rsid w:val="00880115"/>
    <w:rsid w:val="00896E7B"/>
    <w:rsid w:val="008A574A"/>
    <w:rsid w:val="008A7897"/>
    <w:rsid w:val="008A7E0A"/>
    <w:rsid w:val="008D046B"/>
    <w:rsid w:val="008E753C"/>
    <w:rsid w:val="00904928"/>
    <w:rsid w:val="009173A4"/>
    <w:rsid w:val="00917AC7"/>
    <w:rsid w:val="00922DB8"/>
    <w:rsid w:val="00924D09"/>
    <w:rsid w:val="009467C1"/>
    <w:rsid w:val="00953CB8"/>
    <w:rsid w:val="009554D6"/>
    <w:rsid w:val="00956156"/>
    <w:rsid w:val="00963103"/>
    <w:rsid w:val="00974CA4"/>
    <w:rsid w:val="00976824"/>
    <w:rsid w:val="00985445"/>
    <w:rsid w:val="00990279"/>
    <w:rsid w:val="0099732F"/>
    <w:rsid w:val="009D7F81"/>
    <w:rsid w:val="009E6C35"/>
    <w:rsid w:val="009F300C"/>
    <w:rsid w:val="00A1273A"/>
    <w:rsid w:val="00A511B4"/>
    <w:rsid w:val="00A6434E"/>
    <w:rsid w:val="00A84AE8"/>
    <w:rsid w:val="00A873EC"/>
    <w:rsid w:val="00A91133"/>
    <w:rsid w:val="00AA43E0"/>
    <w:rsid w:val="00AA6829"/>
    <w:rsid w:val="00AC223A"/>
    <w:rsid w:val="00AE6C33"/>
    <w:rsid w:val="00AF4756"/>
    <w:rsid w:val="00B071B4"/>
    <w:rsid w:val="00B434C3"/>
    <w:rsid w:val="00B467F9"/>
    <w:rsid w:val="00B52D84"/>
    <w:rsid w:val="00B54F2E"/>
    <w:rsid w:val="00B62004"/>
    <w:rsid w:val="00B73F3E"/>
    <w:rsid w:val="00B82E0A"/>
    <w:rsid w:val="00B94FB2"/>
    <w:rsid w:val="00BA7738"/>
    <w:rsid w:val="00BB4627"/>
    <w:rsid w:val="00BD2E6E"/>
    <w:rsid w:val="00BD68D9"/>
    <w:rsid w:val="00BF486A"/>
    <w:rsid w:val="00BF66F1"/>
    <w:rsid w:val="00C0397D"/>
    <w:rsid w:val="00C30C01"/>
    <w:rsid w:val="00C32E11"/>
    <w:rsid w:val="00C55555"/>
    <w:rsid w:val="00CA1661"/>
    <w:rsid w:val="00CA47D2"/>
    <w:rsid w:val="00CE2AF7"/>
    <w:rsid w:val="00CE3FF2"/>
    <w:rsid w:val="00CE5A9A"/>
    <w:rsid w:val="00D029D3"/>
    <w:rsid w:val="00D07D5C"/>
    <w:rsid w:val="00D10F7B"/>
    <w:rsid w:val="00D17814"/>
    <w:rsid w:val="00D23F98"/>
    <w:rsid w:val="00D30CA6"/>
    <w:rsid w:val="00D40E5F"/>
    <w:rsid w:val="00D4199F"/>
    <w:rsid w:val="00D41C56"/>
    <w:rsid w:val="00D708D4"/>
    <w:rsid w:val="00D70C07"/>
    <w:rsid w:val="00D70E67"/>
    <w:rsid w:val="00D91203"/>
    <w:rsid w:val="00DA002D"/>
    <w:rsid w:val="00DB4837"/>
    <w:rsid w:val="00DC0D79"/>
    <w:rsid w:val="00DE266A"/>
    <w:rsid w:val="00DE394D"/>
    <w:rsid w:val="00DE3B97"/>
    <w:rsid w:val="00E03D7F"/>
    <w:rsid w:val="00E04029"/>
    <w:rsid w:val="00E110CD"/>
    <w:rsid w:val="00E13910"/>
    <w:rsid w:val="00E31885"/>
    <w:rsid w:val="00E3720D"/>
    <w:rsid w:val="00E44D4D"/>
    <w:rsid w:val="00E4598A"/>
    <w:rsid w:val="00E51E66"/>
    <w:rsid w:val="00E54458"/>
    <w:rsid w:val="00E600CE"/>
    <w:rsid w:val="00E66912"/>
    <w:rsid w:val="00E72CCB"/>
    <w:rsid w:val="00E77581"/>
    <w:rsid w:val="00EB0F9E"/>
    <w:rsid w:val="00EB5FBA"/>
    <w:rsid w:val="00ED3DE7"/>
    <w:rsid w:val="00EE47D5"/>
    <w:rsid w:val="00EF4741"/>
    <w:rsid w:val="00F01004"/>
    <w:rsid w:val="00F12343"/>
    <w:rsid w:val="00F33352"/>
    <w:rsid w:val="00F4676D"/>
    <w:rsid w:val="00F61760"/>
    <w:rsid w:val="00F61F6A"/>
    <w:rsid w:val="00F65E49"/>
    <w:rsid w:val="00F67DAC"/>
    <w:rsid w:val="00F73248"/>
    <w:rsid w:val="00F74413"/>
    <w:rsid w:val="00F8321F"/>
    <w:rsid w:val="00FC0B59"/>
    <w:rsid w:val="00F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2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rsid w:val="008A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qFormat/>
    <w:rsid w:val="002C2BE3"/>
    <w:pPr>
      <w:keepNext/>
      <w:numPr>
        <w:numId w:val="2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2C2B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2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rsid w:val="008A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qFormat/>
    <w:rsid w:val="002C2BE3"/>
    <w:pPr>
      <w:keepNext/>
      <w:numPr>
        <w:numId w:val="2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2C2B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CD474-1519-4DD9-A22B-6398EF34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14</cp:revision>
  <cp:lastPrinted>2024-10-04T09:53:00Z</cp:lastPrinted>
  <dcterms:created xsi:type="dcterms:W3CDTF">2024-10-21T07:16:00Z</dcterms:created>
  <dcterms:modified xsi:type="dcterms:W3CDTF">2024-10-22T08:21:00Z</dcterms:modified>
</cp:coreProperties>
</file>