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2802D1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1647C" w:rsidRDefault="00922DB8" w:rsidP="0040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865B8C" w:rsidRPr="00170194">
        <w:rPr>
          <w:rFonts w:ascii="Times New Roman" w:hAnsi="Times New Roman" w:cs="Times New Roman"/>
          <w:b/>
          <w:sz w:val="24"/>
          <w:szCs w:val="24"/>
        </w:rPr>
        <w:t xml:space="preserve">   № 1</w:t>
      </w:r>
      <w:r w:rsidR="003D0038">
        <w:rPr>
          <w:rFonts w:ascii="Times New Roman" w:hAnsi="Times New Roman" w:cs="Times New Roman"/>
          <w:b/>
          <w:sz w:val="24"/>
          <w:szCs w:val="24"/>
        </w:rPr>
        <w:t>7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038">
        <w:rPr>
          <w:rFonts w:ascii="Times New Roman" w:hAnsi="Times New Roman" w:cs="Times New Roman"/>
          <w:b/>
          <w:sz w:val="24"/>
          <w:szCs w:val="24"/>
        </w:rPr>
        <w:t>4 октября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407537" w:rsidRPr="0036761B" w:rsidRDefault="00407537" w:rsidP="002802D1">
      <w:pPr>
        <w:pStyle w:val="a8"/>
        <w:outlineLvl w:val="0"/>
        <w:rPr>
          <w:bCs/>
          <w:sz w:val="26"/>
          <w:szCs w:val="26"/>
        </w:rPr>
      </w:pPr>
    </w:p>
    <w:p w:rsidR="00407537" w:rsidRPr="002E0965" w:rsidRDefault="00407537" w:rsidP="00407537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2E0965">
        <w:rPr>
          <w:b/>
          <w:bCs/>
          <w:sz w:val="24"/>
          <w:szCs w:val="24"/>
        </w:rPr>
        <w:t xml:space="preserve">СОВЕТ ДЕПУТАТОВ ТРАВНИНСКОГО  СЕЛЬСОВЕТА         </w:t>
      </w:r>
    </w:p>
    <w:p w:rsidR="00407537" w:rsidRPr="002E0965" w:rsidRDefault="00407537" w:rsidP="00407537">
      <w:pPr>
        <w:pStyle w:val="a8"/>
        <w:jc w:val="center"/>
        <w:outlineLvl w:val="0"/>
        <w:rPr>
          <w:b/>
          <w:bCs/>
          <w:sz w:val="24"/>
          <w:szCs w:val="24"/>
        </w:rPr>
      </w:pPr>
      <w:r w:rsidRPr="002E0965">
        <w:rPr>
          <w:b/>
          <w:bCs/>
          <w:sz w:val="24"/>
          <w:szCs w:val="24"/>
        </w:rPr>
        <w:t>ДОВОЛЕНСКОГО РАЙОНА НОВОСИБИРСКОЙ ОБЛАСТИ</w:t>
      </w:r>
    </w:p>
    <w:p w:rsidR="00407537" w:rsidRPr="002E0965" w:rsidRDefault="00407537" w:rsidP="00407537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E0965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407537" w:rsidRPr="002E0965" w:rsidRDefault="00407537" w:rsidP="0040753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09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07537" w:rsidRPr="002E0965" w:rsidRDefault="00407537" w:rsidP="00407537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0965">
        <w:rPr>
          <w:rFonts w:ascii="Times New Roman" w:hAnsi="Times New Roman" w:cs="Times New Roman"/>
          <w:bCs/>
          <w:sz w:val="24"/>
          <w:szCs w:val="24"/>
        </w:rPr>
        <w:t xml:space="preserve">пятьдесят пятой сессии                               </w:t>
      </w:r>
    </w:p>
    <w:p w:rsidR="00407537" w:rsidRPr="002E0965" w:rsidRDefault="00407537" w:rsidP="00407537">
      <w:pPr>
        <w:rPr>
          <w:rFonts w:ascii="Times New Roman" w:hAnsi="Times New Roman" w:cs="Times New Roman"/>
          <w:bCs/>
          <w:sz w:val="24"/>
          <w:szCs w:val="24"/>
        </w:rPr>
      </w:pPr>
      <w:r w:rsidRPr="002E0965">
        <w:rPr>
          <w:rFonts w:ascii="Times New Roman" w:hAnsi="Times New Roman" w:cs="Times New Roman"/>
          <w:bCs/>
          <w:sz w:val="24"/>
          <w:szCs w:val="24"/>
        </w:rPr>
        <w:t>04.10.2024                                                                                                         № 87</w:t>
      </w:r>
    </w:p>
    <w:p w:rsidR="00407537" w:rsidRPr="002E0965" w:rsidRDefault="00407537" w:rsidP="00407537">
      <w:pPr>
        <w:rPr>
          <w:rFonts w:ascii="Times New Roman" w:hAnsi="Times New Roman" w:cs="Times New Roman"/>
          <w:bCs/>
          <w:sz w:val="24"/>
          <w:szCs w:val="24"/>
        </w:rPr>
      </w:pPr>
      <w:r w:rsidRPr="002E096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07537" w:rsidRPr="002E0965" w:rsidRDefault="00407537" w:rsidP="004075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0965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2E0965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2E0965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407537" w:rsidRPr="002E0965" w:rsidRDefault="00407537" w:rsidP="0040753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О назначении публичных слушаний по вопросу о преобразовании </w:t>
      </w:r>
    </w:p>
    <w:p w:rsidR="00407537" w:rsidRPr="002E0965" w:rsidRDefault="00407537" w:rsidP="0040753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всех поселений, входящих в состав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Доволенского</w:t>
      </w: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Новосибирской области,  </w:t>
      </w:r>
      <w:r w:rsidRPr="002E0965">
        <w:rPr>
          <w:rFonts w:ascii="Times New Roman" w:hAnsi="Times New Roman" w:cs="Times New Roman"/>
          <w:bCs/>
          <w:sz w:val="24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407537" w:rsidRPr="002E0965" w:rsidRDefault="00407537" w:rsidP="0040753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407537" w:rsidRPr="002E0965" w:rsidRDefault="00407537" w:rsidP="004075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В связи с поступившим решением </w:t>
      </w:r>
      <w:r w:rsidRPr="002E0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hAnsi="Times New Roman" w:cs="Times New Roman"/>
          <w:b w:val="0"/>
          <w:sz w:val="24"/>
          <w:szCs w:val="24"/>
        </w:rPr>
        <w:t>района Новосибирской области от 02  октября 2024 г. №  323 «</w:t>
      </w:r>
      <w:r w:rsidRPr="002E0965">
        <w:rPr>
          <w:rFonts w:ascii="Times New Roman" w:hAnsi="Times New Roman" w:cs="Times New Roman"/>
          <w:b w:val="0"/>
          <w:bCs/>
          <w:sz w:val="24"/>
          <w:szCs w:val="24"/>
        </w:rPr>
        <w:t xml:space="preserve">О выдвижении инициативы по преобразованию всех поселений, входящих в состав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 xml:space="preserve">Доволенского </w:t>
      </w:r>
      <w:r w:rsidRPr="002E0965">
        <w:rPr>
          <w:rFonts w:ascii="Times New Roman" w:hAnsi="Times New Roman" w:cs="Times New Roman"/>
          <w:b w:val="0"/>
          <w:bCs/>
          <w:sz w:val="24"/>
          <w:szCs w:val="24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руководствуясь частью 3.1-1. статьи 13, пунктом 4 части 3 статьи 28 Федерального закона от 06.10.2003</w:t>
      </w:r>
      <w:proofErr w:type="gramEnd"/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proofErr w:type="gramStart"/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131-ФЗ «Об общих принципах организации местного самоуправления в Российской Федерации», Уставом </w:t>
      </w:r>
      <w:proofErr w:type="spellStart"/>
      <w:r w:rsidRPr="002E0965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Положением</w:t>
      </w:r>
      <w:r w:rsidRPr="002E09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порядке организации и проведения публичных слушаний  </w:t>
      </w:r>
      <w:proofErr w:type="spellStart"/>
      <w:r w:rsidRPr="002E0965">
        <w:rPr>
          <w:rFonts w:ascii="Times New Roman" w:hAnsi="Times New Roman" w:cs="Times New Roman"/>
          <w:b w:val="0"/>
          <w:color w:val="000000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 Доволенского района </w:t>
      </w:r>
      <w:r w:rsidRPr="002E0965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Новосибирской области, утвержденным </w:t>
      </w:r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решением </w:t>
      </w:r>
      <w:r w:rsidRPr="002E0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Совета депутатов </w:t>
      </w:r>
      <w:proofErr w:type="spellStart"/>
      <w:r w:rsidRPr="002E0965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  <w:r w:rsidRPr="002E09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 от  24 сентября 2024 года № 85, Совет депутатов </w:t>
      </w:r>
      <w:proofErr w:type="spellStart"/>
      <w:r w:rsidRPr="002E0965">
        <w:rPr>
          <w:rFonts w:ascii="Times New Roman" w:hAnsi="Times New Roman" w:cs="Times New Roman"/>
          <w:b w:val="0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 w:val="0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proofErr w:type="gramEnd"/>
    </w:p>
    <w:p w:rsidR="00407537" w:rsidRPr="002E0965" w:rsidRDefault="00407537" w:rsidP="0040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965">
        <w:rPr>
          <w:rFonts w:ascii="Times New Roman" w:hAnsi="Times New Roman" w:cs="Times New Roman"/>
          <w:sz w:val="24"/>
          <w:szCs w:val="24"/>
        </w:rPr>
        <w:t>РЕШИЛ:</w:t>
      </w:r>
    </w:p>
    <w:p w:rsidR="00407537" w:rsidRPr="002E0965" w:rsidRDefault="00407537" w:rsidP="0040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в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Травнинском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</w:t>
      </w:r>
      <w:r w:rsidRPr="002E09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21 октября 2024 г. в 12 часов в помещении администрации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(по адресу:</w:t>
      </w:r>
      <w:proofErr w:type="gram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Доволенский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Травное, ул. Юбилейная, д.50) по вопросу о </w:t>
      </w:r>
      <w:r w:rsidRPr="002E0965">
        <w:rPr>
          <w:rFonts w:ascii="Times New Roman" w:hAnsi="Times New Roman"/>
          <w:sz w:val="24"/>
          <w:szCs w:val="24"/>
        </w:rPr>
        <w:t>преобразовании всех поселений, входящих в состав</w:t>
      </w:r>
      <w:r w:rsidRPr="002E09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Доволенского </w:t>
      </w:r>
      <w:r w:rsidRPr="002E0965">
        <w:rPr>
          <w:rFonts w:ascii="Times New Roman" w:hAnsi="Times New Roman"/>
          <w:sz w:val="24"/>
          <w:szCs w:val="24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E096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(проект решения прилагается)</w:t>
      </w: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07537" w:rsidRPr="002E0965" w:rsidRDefault="00407537" w:rsidP="0040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Председательствующим на публичных слушаниях определить заместителя председателя Совета депутатов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2E09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Сидорову Любовь Николаевну.</w:t>
      </w:r>
    </w:p>
    <w:p w:rsidR="00407537" w:rsidRPr="002E0965" w:rsidRDefault="00407537" w:rsidP="0040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Замечания и предложения по данному вопросу </w:t>
      </w:r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представляются участниками публичных слушаний </w:t>
      </w: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Доволенский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Травное, ул. Юбилейная, д.50, с 9 ч.00 мин. до  17 ч. 12 мин., в рабочие дни, контактный телефон 8-383-54-26-287,</w:t>
      </w:r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сайте </w:t>
      </w:r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End"/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Доволенского района </w:t>
      </w:r>
      <w:r w:rsidRPr="002E0965">
        <w:rPr>
          <w:rFonts w:ascii="Times New Roman" w:hAnsi="Times New Roman" w:cs="Times New Roman"/>
          <w:spacing w:val="-1"/>
          <w:sz w:val="24"/>
          <w:szCs w:val="24"/>
        </w:rPr>
        <w:t>Новосибирской области</w:t>
      </w:r>
      <w:r w:rsidRPr="002E0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407537" w:rsidRPr="002E0965" w:rsidRDefault="00407537" w:rsidP="0040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Организацию проведения публичных слушаний по вышеуказанному проекту возложить на постоянную комиссию Совета депутатов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Доволенского района Новосибирской области.</w:t>
      </w:r>
    </w:p>
    <w:p w:rsidR="00407537" w:rsidRPr="002E0965" w:rsidRDefault="00407537" w:rsidP="00407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решение в периодическом издании «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Травнинские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разместить на сайте  </w:t>
      </w: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2E09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407537" w:rsidRPr="002E0965" w:rsidRDefault="00407537" w:rsidP="002E09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E0965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принятия.</w:t>
      </w:r>
    </w:p>
    <w:p w:rsidR="00407537" w:rsidRPr="002E0965" w:rsidRDefault="00407537" w:rsidP="00407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537" w:rsidRPr="002E0965" w:rsidRDefault="00407537" w:rsidP="004075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965">
        <w:rPr>
          <w:rFonts w:ascii="Times New Roman" w:eastAsia="Calibri" w:hAnsi="Times New Roman" w:cs="Times New Roman"/>
          <w:sz w:val="24"/>
          <w:szCs w:val="24"/>
        </w:rPr>
        <w:t>Заместитель председателя</w:t>
      </w:r>
    </w:p>
    <w:p w:rsidR="00407537" w:rsidRPr="002E0965" w:rsidRDefault="00407537" w:rsidP="004075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965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407537" w:rsidRPr="002E0965" w:rsidRDefault="00407537" w:rsidP="004075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E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0965">
        <w:rPr>
          <w:rFonts w:ascii="Times New Roman" w:eastAsia="Calibri" w:hAnsi="Times New Roman" w:cs="Times New Roman"/>
          <w:sz w:val="24"/>
          <w:szCs w:val="24"/>
        </w:rPr>
        <w:t>сельсовета</w:t>
      </w:r>
    </w:p>
    <w:p w:rsidR="00407537" w:rsidRPr="002E0965" w:rsidRDefault="00407537" w:rsidP="004075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965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965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3D0038" w:rsidRPr="002E0965" w:rsidRDefault="00407537" w:rsidP="0040753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               </w:t>
      </w:r>
      <w:r w:rsidR="002802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E096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E0965">
        <w:rPr>
          <w:rFonts w:ascii="Times New Roman" w:eastAsia="Calibri" w:hAnsi="Times New Roman" w:cs="Times New Roman"/>
          <w:sz w:val="24"/>
          <w:szCs w:val="24"/>
        </w:rPr>
        <w:t xml:space="preserve">  Л.Н. Сидорова</w:t>
      </w:r>
    </w:p>
    <w:p w:rsidR="002E0965" w:rsidRDefault="002E0965" w:rsidP="004075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2D1" w:rsidRPr="002802D1" w:rsidRDefault="002802D1" w:rsidP="002802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0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ИЗВЕЩЕНИЕ </w:t>
      </w:r>
    </w:p>
    <w:p w:rsidR="002802D1" w:rsidRPr="002802D1" w:rsidRDefault="002802D1" w:rsidP="002802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0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ПУБЛИЧНЫХ СЛУШАНИЙ</w:t>
      </w:r>
    </w:p>
    <w:p w:rsidR="002802D1" w:rsidRPr="002802D1" w:rsidRDefault="002802D1" w:rsidP="00280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2D1" w:rsidRPr="002802D1" w:rsidRDefault="002802D1" w:rsidP="00280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Травнинском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сельсовете </w:t>
      </w:r>
      <w:r w:rsidRPr="002802D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802D1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21 октября 2024 г. в 12 часов в помещении 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(адрес: 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ул.Юбилейная,50) состоятся публичные слушания по вопросу о </w:t>
      </w:r>
      <w:r w:rsidRPr="002802D1">
        <w:rPr>
          <w:rFonts w:ascii="Times New Roman" w:hAnsi="Times New Roman"/>
          <w:sz w:val="24"/>
          <w:szCs w:val="24"/>
        </w:rPr>
        <w:t>преобразовании всех поселений, входящих в состав</w:t>
      </w:r>
      <w:r w:rsidRPr="002802D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802D1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802D1">
        <w:rPr>
          <w:rFonts w:ascii="Times New Roman" w:hAnsi="Times New Roman"/>
          <w:sz w:val="24"/>
          <w:szCs w:val="24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802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02D1" w:rsidRPr="002802D1" w:rsidRDefault="002802D1" w:rsidP="0028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данному вопросу </w:t>
      </w:r>
      <w:r w:rsidRPr="0028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представляются участниками публичных слушаний </w:t>
      </w: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равное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ул.Юбилейная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, 50, с 9ч.00мин. до 17ч.12 мин., в рабочие дни, контактный телефон 8(383)54-26-287,</w:t>
      </w:r>
      <w:r w:rsidRPr="0028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сайте </w:t>
      </w:r>
      <w:r w:rsidRPr="0028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2802D1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28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Доволенского района </w:t>
      </w:r>
      <w:r w:rsidRPr="002802D1">
        <w:rPr>
          <w:rFonts w:ascii="Times New Roman" w:hAnsi="Times New Roman" w:cs="Times New Roman"/>
          <w:spacing w:val="-1"/>
          <w:sz w:val="24"/>
          <w:szCs w:val="24"/>
        </w:rPr>
        <w:t>Новосибирской области</w:t>
      </w:r>
      <w:r w:rsidRPr="00280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802D1" w:rsidRDefault="002802D1" w:rsidP="0028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опубликован в «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Травнинские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размещен на сайте </w:t>
      </w:r>
      <w:proofErr w:type="spellStart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Травнинского</w:t>
      </w:r>
      <w:proofErr w:type="spellEnd"/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2802D1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802D1">
        <w:rPr>
          <w:rFonts w:ascii="Times New Roman" w:eastAsia="Calibri" w:hAnsi="Times New Roman" w:cs="Times New Roman"/>
          <w:bCs/>
          <w:spacing w:val="-1"/>
          <w:sz w:val="24"/>
          <w:szCs w:val="24"/>
        </w:rPr>
        <w:t>Доволенского</w:t>
      </w:r>
      <w:r w:rsidRPr="0028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в информационно-телек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407537" w:rsidRPr="002802D1" w:rsidRDefault="0024717D" w:rsidP="00280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965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802D1" w:rsidRDefault="0024717D" w:rsidP="002E0965">
      <w:pPr>
        <w:jc w:val="both"/>
        <w:rPr>
          <w:rFonts w:ascii="Times New Roman" w:hAnsi="Times New Roman" w:cs="Times New Roman"/>
          <w:sz w:val="24"/>
          <w:szCs w:val="24"/>
        </w:rPr>
      </w:pPr>
      <w:r w:rsidRPr="002E09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E096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</w:t>
      </w:r>
      <w:proofErr w:type="gramStart"/>
      <w:r w:rsidRPr="002E0965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Pr="002E0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965">
        <w:rPr>
          <w:rFonts w:ascii="Times New Roman" w:hAnsi="Times New Roman" w:cs="Times New Roman"/>
          <w:sz w:val="24"/>
          <w:szCs w:val="24"/>
        </w:rPr>
        <w:t>областиАдрес</w:t>
      </w:r>
      <w:proofErr w:type="spellEnd"/>
      <w:r w:rsidRPr="002E0965">
        <w:rPr>
          <w:rFonts w:ascii="Times New Roman" w:hAnsi="Times New Roman" w:cs="Times New Roman"/>
          <w:sz w:val="24"/>
          <w:szCs w:val="24"/>
        </w:rPr>
        <w:t xml:space="preserve">: 632461, Новосибирская область, </w:t>
      </w:r>
      <w:proofErr w:type="spellStart"/>
      <w:r w:rsidRPr="002E0965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2E0965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07537" w:rsidRPr="002E0965">
        <w:rPr>
          <w:rFonts w:ascii="Times New Roman" w:hAnsi="Times New Roman" w:cs="Times New Roman"/>
          <w:sz w:val="24"/>
          <w:szCs w:val="24"/>
        </w:rPr>
        <w:t>село Травное, ул. Юбилейная, 50</w:t>
      </w:r>
    </w:p>
    <w:p w:rsidR="002E0965" w:rsidRPr="002E0965" w:rsidRDefault="00047A3C" w:rsidP="002E0965">
      <w:pPr>
        <w:jc w:val="both"/>
        <w:rPr>
          <w:rFonts w:ascii="Times New Roman" w:hAnsi="Times New Roman" w:cs="Times New Roman"/>
          <w:sz w:val="24"/>
          <w:szCs w:val="24"/>
        </w:rPr>
      </w:pPr>
      <w:r w:rsidRPr="002E0965">
        <w:rPr>
          <w:rFonts w:ascii="Times New Roman" w:hAnsi="Times New Roman" w:cs="Times New Roman"/>
          <w:b/>
          <w:sz w:val="24"/>
          <w:szCs w:val="24"/>
        </w:rPr>
        <w:t xml:space="preserve"> Соучредители:                                                                                                </w:t>
      </w:r>
    </w:p>
    <w:p w:rsidR="00047A3C" w:rsidRPr="002E0965" w:rsidRDefault="00047A3C" w:rsidP="002E0965">
      <w:pPr>
        <w:jc w:val="both"/>
        <w:rPr>
          <w:rFonts w:ascii="Times New Roman" w:hAnsi="Times New Roman" w:cs="Times New Roman"/>
          <w:sz w:val="24"/>
          <w:szCs w:val="24"/>
        </w:rPr>
      </w:pPr>
      <w:r w:rsidRPr="002E096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2E096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047A3C" w:rsidRPr="002E0965" w:rsidRDefault="00047A3C" w:rsidP="00047A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47A3C" w:rsidRPr="002E0965" w:rsidSect="0024717D">
          <w:headerReference w:type="default" r:id="rId10"/>
          <w:footerReference w:type="default" r:id="rId11"/>
          <w:type w:val="continuous"/>
          <w:pgSz w:w="11910" w:h="16840"/>
          <w:pgMar w:top="1134" w:right="851" w:bottom="1134" w:left="1701" w:header="754" w:footer="0" w:gutter="0"/>
          <w:pgNumType w:start="2"/>
          <w:cols w:space="720"/>
          <w:titlePg/>
          <w:docGrid w:linePitch="326"/>
        </w:sectPr>
      </w:pPr>
      <w:r w:rsidRPr="002E096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E096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2E0965">
        <w:rPr>
          <w:rFonts w:ascii="Times New Roman" w:hAnsi="Times New Roman" w:cs="Times New Roman"/>
          <w:sz w:val="24"/>
          <w:szCs w:val="24"/>
        </w:rPr>
        <w:t xml:space="preserve"> сельсовета Доволенс</w:t>
      </w:r>
      <w:r w:rsidR="002E0965">
        <w:rPr>
          <w:rFonts w:ascii="Times New Roman" w:hAnsi="Times New Roman" w:cs="Times New Roman"/>
          <w:sz w:val="24"/>
          <w:szCs w:val="24"/>
        </w:rPr>
        <w:t>к</w:t>
      </w:r>
      <w:r w:rsidR="002802D1">
        <w:rPr>
          <w:rFonts w:ascii="Times New Roman" w:hAnsi="Times New Roman" w:cs="Times New Roman"/>
          <w:sz w:val="24"/>
          <w:szCs w:val="24"/>
        </w:rPr>
        <w:t xml:space="preserve">ого района </w:t>
      </w:r>
      <w:proofErr w:type="gramStart"/>
      <w:r w:rsidR="002802D1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  <w:r w:rsidR="002802D1">
        <w:rPr>
          <w:rFonts w:ascii="Times New Roman" w:hAnsi="Times New Roman" w:cs="Times New Roman"/>
          <w:sz w:val="24"/>
          <w:szCs w:val="24"/>
        </w:rPr>
        <w:t xml:space="preserve"> областти</w:t>
      </w:r>
      <w:bookmarkStart w:id="0" w:name="_GoBack"/>
      <w:bookmarkEnd w:id="0"/>
    </w:p>
    <w:p w:rsidR="00047A3C" w:rsidRPr="002E0965" w:rsidRDefault="00047A3C" w:rsidP="00047A3C">
      <w:pPr>
        <w:jc w:val="both"/>
        <w:rPr>
          <w:rFonts w:ascii="Times New Roman" w:hAnsi="Times New Roman" w:cs="Times New Roman"/>
          <w:sz w:val="24"/>
          <w:szCs w:val="24"/>
        </w:rPr>
        <w:sectPr w:rsidR="00047A3C" w:rsidRPr="002E0965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65B8C" w:rsidRPr="00241137" w:rsidRDefault="00865B8C" w:rsidP="0077703D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865B8C" w:rsidRPr="00241137" w:rsidSect="00865B8C">
      <w:headerReference w:type="defaul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0" w:rsidRDefault="00AA43E0">
      <w:pPr>
        <w:spacing w:after="0" w:line="240" w:lineRule="auto"/>
      </w:pPr>
      <w:r>
        <w:separator/>
      </w:r>
    </w:p>
  </w:endnote>
  <w:endnote w:type="continuationSeparator" w:id="0">
    <w:p w:rsidR="00AA43E0" w:rsidRDefault="00AA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620042"/>
      <w:docPartObj>
        <w:docPartGallery w:val="Page Numbers (Bottom of Page)"/>
        <w:docPartUnique/>
      </w:docPartObj>
    </w:sdtPr>
    <w:sdtEndPr/>
    <w:sdtContent>
      <w:p w:rsidR="00047A3C" w:rsidRDefault="00047A3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2D1">
          <w:rPr>
            <w:noProof/>
          </w:rPr>
          <w:t>3</w:t>
        </w:r>
        <w:r>
          <w:fldChar w:fldCharType="end"/>
        </w:r>
      </w:p>
    </w:sdtContent>
  </w:sdt>
  <w:p w:rsidR="00047A3C" w:rsidRDefault="00047A3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2802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0" w:rsidRDefault="00AA43E0">
      <w:pPr>
        <w:spacing w:after="0" w:line="240" w:lineRule="auto"/>
      </w:pPr>
      <w:r>
        <w:separator/>
      </w:r>
    </w:p>
  </w:footnote>
  <w:footnote w:type="continuationSeparator" w:id="0">
    <w:p w:rsidR="00AA43E0" w:rsidRDefault="00AA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3C" w:rsidRDefault="00047A3C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02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2802D1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7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0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1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2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3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14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5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6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8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19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1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22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3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5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4"/>
  </w:num>
  <w:num w:numId="5">
    <w:abstractNumId w:val="11"/>
  </w:num>
  <w:num w:numId="6">
    <w:abstractNumId w:val="10"/>
  </w:num>
  <w:num w:numId="7">
    <w:abstractNumId w:val="22"/>
  </w:num>
  <w:num w:numId="8">
    <w:abstractNumId w:val="15"/>
  </w:num>
  <w:num w:numId="9">
    <w:abstractNumId w:val="6"/>
  </w:num>
  <w:num w:numId="10">
    <w:abstractNumId w:val="2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4"/>
  </w:num>
  <w:num w:numId="20">
    <w:abstractNumId w:val="16"/>
  </w:num>
  <w:num w:numId="21">
    <w:abstractNumId w:val="8"/>
  </w:num>
  <w:num w:numId="22">
    <w:abstractNumId w:val="19"/>
  </w:num>
  <w:num w:numId="23">
    <w:abstractNumId w:val="17"/>
  </w:num>
  <w:num w:numId="24">
    <w:abstractNumId w:val="25"/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47A3C"/>
    <w:rsid w:val="00054917"/>
    <w:rsid w:val="00070B78"/>
    <w:rsid w:val="00081FF2"/>
    <w:rsid w:val="00090FC8"/>
    <w:rsid w:val="00095383"/>
    <w:rsid w:val="000B1E57"/>
    <w:rsid w:val="000B49D2"/>
    <w:rsid w:val="000E3A83"/>
    <w:rsid w:val="000F5177"/>
    <w:rsid w:val="00113237"/>
    <w:rsid w:val="00135BD0"/>
    <w:rsid w:val="00166FDF"/>
    <w:rsid w:val="00170194"/>
    <w:rsid w:val="00175278"/>
    <w:rsid w:val="001A3797"/>
    <w:rsid w:val="001A79A3"/>
    <w:rsid w:val="001B0C39"/>
    <w:rsid w:val="001D0F0B"/>
    <w:rsid w:val="001D67C4"/>
    <w:rsid w:val="001F5C9E"/>
    <w:rsid w:val="002043CA"/>
    <w:rsid w:val="00220A9B"/>
    <w:rsid w:val="0023084A"/>
    <w:rsid w:val="002408CF"/>
    <w:rsid w:val="00241137"/>
    <w:rsid w:val="0024717D"/>
    <w:rsid w:val="0025210B"/>
    <w:rsid w:val="002527A1"/>
    <w:rsid w:val="00261656"/>
    <w:rsid w:val="00262EDE"/>
    <w:rsid w:val="00275FB6"/>
    <w:rsid w:val="002802D1"/>
    <w:rsid w:val="0028087B"/>
    <w:rsid w:val="002875CA"/>
    <w:rsid w:val="00294291"/>
    <w:rsid w:val="002B5F90"/>
    <w:rsid w:val="002C0C70"/>
    <w:rsid w:val="002E0965"/>
    <w:rsid w:val="002F2B11"/>
    <w:rsid w:val="00305972"/>
    <w:rsid w:val="00323871"/>
    <w:rsid w:val="00330686"/>
    <w:rsid w:val="0035249C"/>
    <w:rsid w:val="003A4D4D"/>
    <w:rsid w:val="003B246F"/>
    <w:rsid w:val="003B4D80"/>
    <w:rsid w:val="003C598D"/>
    <w:rsid w:val="003D0038"/>
    <w:rsid w:val="00407537"/>
    <w:rsid w:val="0041647C"/>
    <w:rsid w:val="004452D3"/>
    <w:rsid w:val="004562E8"/>
    <w:rsid w:val="00465782"/>
    <w:rsid w:val="004A25D3"/>
    <w:rsid w:val="004B1F84"/>
    <w:rsid w:val="004C3137"/>
    <w:rsid w:val="004C4052"/>
    <w:rsid w:val="004F1252"/>
    <w:rsid w:val="00535456"/>
    <w:rsid w:val="005571F5"/>
    <w:rsid w:val="005741F6"/>
    <w:rsid w:val="00576DAC"/>
    <w:rsid w:val="005A1580"/>
    <w:rsid w:val="005B726A"/>
    <w:rsid w:val="005C2768"/>
    <w:rsid w:val="005D32AE"/>
    <w:rsid w:val="00607EA1"/>
    <w:rsid w:val="00624D2E"/>
    <w:rsid w:val="00633B39"/>
    <w:rsid w:val="00641018"/>
    <w:rsid w:val="006442D1"/>
    <w:rsid w:val="00651357"/>
    <w:rsid w:val="00682C1C"/>
    <w:rsid w:val="007062CA"/>
    <w:rsid w:val="007073BE"/>
    <w:rsid w:val="007204D0"/>
    <w:rsid w:val="00725E51"/>
    <w:rsid w:val="00757262"/>
    <w:rsid w:val="00774BA3"/>
    <w:rsid w:val="0077703D"/>
    <w:rsid w:val="007D3365"/>
    <w:rsid w:val="007E201F"/>
    <w:rsid w:val="00812107"/>
    <w:rsid w:val="00814A31"/>
    <w:rsid w:val="00815268"/>
    <w:rsid w:val="008536B3"/>
    <w:rsid w:val="008569B2"/>
    <w:rsid w:val="00865B8C"/>
    <w:rsid w:val="00871480"/>
    <w:rsid w:val="00880115"/>
    <w:rsid w:val="00896E7B"/>
    <w:rsid w:val="008A574A"/>
    <w:rsid w:val="008A7E0A"/>
    <w:rsid w:val="008D046B"/>
    <w:rsid w:val="008E753C"/>
    <w:rsid w:val="00904928"/>
    <w:rsid w:val="00917AC7"/>
    <w:rsid w:val="00922DB8"/>
    <w:rsid w:val="00924D09"/>
    <w:rsid w:val="009467C1"/>
    <w:rsid w:val="00953CB8"/>
    <w:rsid w:val="009554D6"/>
    <w:rsid w:val="00956156"/>
    <w:rsid w:val="00963103"/>
    <w:rsid w:val="00974CA4"/>
    <w:rsid w:val="00976824"/>
    <w:rsid w:val="00985445"/>
    <w:rsid w:val="00990279"/>
    <w:rsid w:val="0099732F"/>
    <w:rsid w:val="009D7F81"/>
    <w:rsid w:val="009E6C35"/>
    <w:rsid w:val="009F300C"/>
    <w:rsid w:val="00A1273A"/>
    <w:rsid w:val="00A511B4"/>
    <w:rsid w:val="00A6434E"/>
    <w:rsid w:val="00A84AE8"/>
    <w:rsid w:val="00A873EC"/>
    <w:rsid w:val="00A91133"/>
    <w:rsid w:val="00AA43E0"/>
    <w:rsid w:val="00AA6829"/>
    <w:rsid w:val="00AC223A"/>
    <w:rsid w:val="00AE6C33"/>
    <w:rsid w:val="00AF4756"/>
    <w:rsid w:val="00B071B4"/>
    <w:rsid w:val="00B434C3"/>
    <w:rsid w:val="00B467F9"/>
    <w:rsid w:val="00B52D84"/>
    <w:rsid w:val="00B54F2E"/>
    <w:rsid w:val="00B62004"/>
    <w:rsid w:val="00B82E0A"/>
    <w:rsid w:val="00B94FB2"/>
    <w:rsid w:val="00BA7738"/>
    <w:rsid w:val="00BB4627"/>
    <w:rsid w:val="00BD2E6E"/>
    <w:rsid w:val="00BD68D9"/>
    <w:rsid w:val="00BF486A"/>
    <w:rsid w:val="00BF66F1"/>
    <w:rsid w:val="00C0397D"/>
    <w:rsid w:val="00C32E11"/>
    <w:rsid w:val="00C55555"/>
    <w:rsid w:val="00CA1661"/>
    <w:rsid w:val="00CA47D2"/>
    <w:rsid w:val="00CE2AF7"/>
    <w:rsid w:val="00CE3FF2"/>
    <w:rsid w:val="00CE5A9A"/>
    <w:rsid w:val="00D029D3"/>
    <w:rsid w:val="00D10F7B"/>
    <w:rsid w:val="00D17814"/>
    <w:rsid w:val="00D23F98"/>
    <w:rsid w:val="00D30CA6"/>
    <w:rsid w:val="00D40E5F"/>
    <w:rsid w:val="00D4199F"/>
    <w:rsid w:val="00D41C56"/>
    <w:rsid w:val="00D70C07"/>
    <w:rsid w:val="00D70E67"/>
    <w:rsid w:val="00D91203"/>
    <w:rsid w:val="00DA002D"/>
    <w:rsid w:val="00DB4837"/>
    <w:rsid w:val="00DC0D79"/>
    <w:rsid w:val="00DE266A"/>
    <w:rsid w:val="00DE394D"/>
    <w:rsid w:val="00DE3B97"/>
    <w:rsid w:val="00E03D7F"/>
    <w:rsid w:val="00E04029"/>
    <w:rsid w:val="00E110CD"/>
    <w:rsid w:val="00E13910"/>
    <w:rsid w:val="00E31885"/>
    <w:rsid w:val="00E3720D"/>
    <w:rsid w:val="00E44D4D"/>
    <w:rsid w:val="00E4598A"/>
    <w:rsid w:val="00E51E66"/>
    <w:rsid w:val="00E54458"/>
    <w:rsid w:val="00E600CE"/>
    <w:rsid w:val="00E66912"/>
    <w:rsid w:val="00E77581"/>
    <w:rsid w:val="00EB0F9E"/>
    <w:rsid w:val="00EB5FBA"/>
    <w:rsid w:val="00ED3DE7"/>
    <w:rsid w:val="00EE47D5"/>
    <w:rsid w:val="00EF4741"/>
    <w:rsid w:val="00F01004"/>
    <w:rsid w:val="00F12343"/>
    <w:rsid w:val="00F33352"/>
    <w:rsid w:val="00F4676D"/>
    <w:rsid w:val="00F61760"/>
    <w:rsid w:val="00F61F6A"/>
    <w:rsid w:val="00F65E49"/>
    <w:rsid w:val="00F73248"/>
    <w:rsid w:val="00F74413"/>
    <w:rsid w:val="00F8321F"/>
    <w:rsid w:val="00FC0B5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1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1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10A0-6F90-44DB-8799-7520FD75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2023-01-09T04:46:00Z</cp:lastPrinted>
  <dcterms:created xsi:type="dcterms:W3CDTF">2024-10-04T07:49:00Z</dcterms:created>
  <dcterms:modified xsi:type="dcterms:W3CDTF">2024-10-04T08:43:00Z</dcterms:modified>
</cp:coreProperties>
</file>