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B8" w:rsidRPr="00170194" w:rsidRDefault="00A36C52" w:rsidP="008E753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22DB8" w:rsidRPr="00170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479A9" wp14:editId="101C086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DB8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70E67" w:rsidRPr="00170194" w:rsidRDefault="00922DB8" w:rsidP="008E7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94">
        <w:rPr>
          <w:rFonts w:ascii="Times New Roman" w:hAnsi="Times New Roman" w:cs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170194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170194">
        <w:rPr>
          <w:rFonts w:ascii="Times New Roman" w:hAnsi="Times New Roman" w:cs="Times New Roman"/>
          <w:b/>
          <w:sz w:val="24"/>
          <w:szCs w:val="24"/>
        </w:rPr>
        <w:t xml:space="preserve"> сельсовета от  </w:t>
      </w:r>
      <w:r w:rsidR="00CA1661" w:rsidRPr="00170194">
        <w:rPr>
          <w:rFonts w:ascii="Times New Roman" w:hAnsi="Times New Roman" w:cs="Times New Roman"/>
          <w:b/>
          <w:sz w:val="24"/>
          <w:szCs w:val="24"/>
        </w:rPr>
        <w:t>2024</w:t>
      </w:r>
      <w:r w:rsidR="00865B8C" w:rsidRPr="00170194">
        <w:rPr>
          <w:rFonts w:ascii="Times New Roman" w:hAnsi="Times New Roman" w:cs="Times New Roman"/>
          <w:b/>
          <w:sz w:val="24"/>
          <w:szCs w:val="24"/>
        </w:rPr>
        <w:t xml:space="preserve">   № 1</w:t>
      </w:r>
      <w:r w:rsidR="00D30CA6">
        <w:rPr>
          <w:rFonts w:ascii="Times New Roman" w:hAnsi="Times New Roman" w:cs="Times New Roman"/>
          <w:b/>
          <w:sz w:val="24"/>
          <w:szCs w:val="24"/>
        </w:rPr>
        <w:t>5</w:t>
      </w:r>
      <w:r w:rsidR="0029429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30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2AE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D30CA6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042C55" w:rsidRPr="00170194">
        <w:rPr>
          <w:rFonts w:ascii="Times New Roman" w:hAnsi="Times New Roman" w:cs="Times New Roman"/>
          <w:b/>
          <w:sz w:val="24"/>
          <w:szCs w:val="24"/>
        </w:rPr>
        <w:t xml:space="preserve"> 2024 г.</w:t>
      </w:r>
    </w:p>
    <w:p w:rsidR="00330686" w:rsidRPr="00DB4837" w:rsidRDefault="00E54458" w:rsidP="00DB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19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B48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30686" w:rsidRPr="00C0397D" w:rsidRDefault="00330686" w:rsidP="0033068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C0397D">
        <w:rPr>
          <w:rFonts w:ascii="Times New Roman" w:hAnsi="Times New Roman"/>
          <w:i w:val="0"/>
          <w:sz w:val="24"/>
          <w:szCs w:val="24"/>
        </w:rPr>
        <w:t>АДМИНИСТРАЦИЯ ТРАВНИНСКОГО СЕЛЬСОВЕТА</w:t>
      </w:r>
    </w:p>
    <w:p w:rsidR="00330686" w:rsidRPr="00C0397D" w:rsidRDefault="00330686" w:rsidP="00DB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330686" w:rsidRPr="00C0397D" w:rsidRDefault="00330686" w:rsidP="0033068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330686" w:rsidRPr="00C0397D" w:rsidRDefault="00330686" w:rsidP="00330686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C0397D">
        <w:rPr>
          <w:rFonts w:ascii="Times New Roman" w:hAnsi="Times New Roman"/>
          <w:i w:val="0"/>
          <w:sz w:val="24"/>
          <w:szCs w:val="24"/>
        </w:rPr>
        <w:t>ПОСТАНОВЛЕНИЕ</w:t>
      </w:r>
    </w:p>
    <w:p w:rsidR="00330686" w:rsidRPr="00C0397D" w:rsidRDefault="00330686" w:rsidP="00330686">
      <w:pPr>
        <w:rPr>
          <w:rFonts w:ascii="Times New Roman" w:hAnsi="Times New Roman" w:cs="Times New Roman"/>
          <w:sz w:val="24"/>
          <w:szCs w:val="24"/>
          <w:lang w:eastAsia="x-none"/>
        </w:rPr>
      </w:pPr>
    </w:p>
    <w:p w:rsidR="00330686" w:rsidRPr="00C0397D" w:rsidRDefault="00330686" w:rsidP="0033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686" w:rsidRPr="00C0397D" w:rsidRDefault="00330686" w:rsidP="00330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от 06.09.2024</w:t>
      </w:r>
      <w:r w:rsidRPr="00C0397D">
        <w:rPr>
          <w:rFonts w:ascii="Times New Roman" w:hAnsi="Times New Roman" w:cs="Times New Roman"/>
          <w:sz w:val="24"/>
          <w:szCs w:val="24"/>
        </w:rPr>
        <w:tab/>
      </w:r>
      <w:r w:rsidRPr="00C0397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</w:t>
      </w:r>
      <w:r w:rsidR="00DB48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№ 49</w:t>
      </w:r>
    </w:p>
    <w:p w:rsidR="00330686" w:rsidRPr="00C0397D" w:rsidRDefault="00330686" w:rsidP="0033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330686" w:rsidRPr="00C0397D" w:rsidRDefault="00330686" w:rsidP="003306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686" w:rsidRPr="00C0397D" w:rsidRDefault="00330686" w:rsidP="00330686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 xml:space="preserve">О согласительной комиссии при проведении </w:t>
      </w:r>
      <w:proofErr w:type="gramStart"/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комплексных</w:t>
      </w:r>
      <w:proofErr w:type="gramEnd"/>
    </w:p>
    <w:p w:rsidR="00330686" w:rsidRPr="00C0397D" w:rsidRDefault="00330686" w:rsidP="00330686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кадастровых работ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proofErr w:type="gram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В соответствии с частью 5 статьи 42.10 Федерального закона от 24.07.2007 № 221-ФЗ «О кадастровой деятельности», постановлением Правительства Новосибирской области от 27.10.2015 № 386-П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Новосибирской области», администрация </w:t>
      </w:r>
      <w:proofErr w:type="spell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Травнинского</w:t>
      </w:r>
      <w:proofErr w:type="spell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сельсовета Доволенского района Новосибирской области </w:t>
      </w:r>
      <w:proofErr w:type="gramEnd"/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ПОСТАНОВЛЯЕТ: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1. Создать согласительную комиссию по согласованию  местоположения границ земельных участков при выполнении комплексных кадастровых работ в  </w:t>
      </w:r>
      <w:proofErr w:type="spell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Травнинском</w:t>
      </w:r>
      <w:proofErr w:type="spell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сельсовете  Доволенского района Новосибирской области  (далее — согласительная комиссия).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 Утвердить регламент работы согласительной комиссии согласно приложению № 1;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 Утвердить состав согласительной комиссии, согласно приложению № 2.</w:t>
      </w:r>
    </w:p>
    <w:p w:rsidR="00330686" w:rsidRPr="00C0397D" w:rsidRDefault="00330686" w:rsidP="0033068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4. </w:t>
      </w:r>
      <w:proofErr w:type="gramStart"/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Р</w:t>
      </w:r>
      <w:r w:rsidRPr="00C0397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азместить</w:t>
      </w:r>
      <w:proofErr w:type="gramEnd"/>
      <w:r w:rsidRPr="00C0397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настоящее постановление </w:t>
      </w:r>
      <w:r w:rsidRPr="00C0397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 официальном сайте </w:t>
      </w:r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администрации </w:t>
      </w:r>
      <w:proofErr w:type="spellStart"/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Травнинского</w:t>
      </w:r>
      <w:proofErr w:type="spellEnd"/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сельсовета Доволенского района Новосибирской области.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5. </w:t>
      </w:r>
      <w:proofErr w:type="gram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Контроль за</w:t>
      </w:r>
      <w:proofErr w:type="gram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330686">
      <w:pPr>
        <w:widowControl w:val="0"/>
        <w:spacing w:after="0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Глава </w:t>
      </w:r>
      <w:proofErr w:type="spellStart"/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Травнинского</w:t>
      </w:r>
      <w:proofErr w:type="spellEnd"/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сельсовета</w:t>
      </w:r>
    </w:p>
    <w:p w:rsidR="00330686" w:rsidRPr="00C0397D" w:rsidRDefault="00330686" w:rsidP="00330686">
      <w:pPr>
        <w:widowControl w:val="0"/>
        <w:spacing w:after="0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Доволенского района</w:t>
      </w:r>
    </w:p>
    <w:p w:rsidR="00330686" w:rsidRPr="00C0397D" w:rsidRDefault="00330686" w:rsidP="00330686">
      <w:pPr>
        <w:widowControl w:val="0"/>
        <w:spacing w:after="0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Новосибирской области                                                             </w:t>
      </w:r>
      <w:proofErr w:type="spellStart"/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Д.А.Голушко</w:t>
      </w:r>
      <w:proofErr w:type="spellEnd"/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</w:r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ab/>
        <w:t xml:space="preserve">                                                                                      </w:t>
      </w:r>
    </w:p>
    <w:p w:rsidR="00DB4837" w:rsidRDefault="00330686" w:rsidP="00330686">
      <w:pPr>
        <w:widowControl w:val="0"/>
        <w:spacing w:after="0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                     </w:t>
      </w:r>
    </w:p>
    <w:p w:rsidR="00DB4837" w:rsidRDefault="00DB4837" w:rsidP="00330686">
      <w:pPr>
        <w:widowControl w:val="0"/>
        <w:spacing w:after="0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</w:p>
    <w:p w:rsidR="00DB4837" w:rsidRDefault="00DB4837" w:rsidP="00330686">
      <w:pPr>
        <w:widowControl w:val="0"/>
        <w:spacing w:after="0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</w:p>
    <w:p w:rsidR="00DB4837" w:rsidRDefault="00DB4837" w:rsidP="00330686">
      <w:pPr>
        <w:widowControl w:val="0"/>
        <w:spacing w:after="0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</w:p>
    <w:p w:rsidR="00DB4837" w:rsidRDefault="00DB4837" w:rsidP="00330686">
      <w:pPr>
        <w:widowControl w:val="0"/>
        <w:spacing w:after="0"/>
        <w:jc w:val="both"/>
        <w:rPr>
          <w:rFonts w:ascii="Times New Roman" w:eastAsia="DejaVu Sans" w:hAnsi="Times New Roman" w:cs="Times New Roman"/>
          <w:sz w:val="24"/>
          <w:szCs w:val="24"/>
          <w:lang w:eastAsia="zh-CN" w:bidi="hi-IN"/>
        </w:rPr>
      </w:pPr>
    </w:p>
    <w:p w:rsidR="00330686" w:rsidRPr="00C0397D" w:rsidRDefault="00DB4837" w:rsidP="00330686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</w:t>
      </w:r>
      <w:r w:rsidR="00330686" w:rsidRPr="00C0397D">
        <w:rPr>
          <w:rFonts w:ascii="Times New Roman" w:eastAsia="DejaVu Sans" w:hAnsi="Times New Roman" w:cs="Times New Roman"/>
          <w:sz w:val="24"/>
          <w:szCs w:val="24"/>
          <w:lang w:eastAsia="zh-CN" w:bidi="hi-IN"/>
        </w:rPr>
        <w:t>ПРИЛОЖЕНИЕ № 1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к постановлению администрации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proofErr w:type="spell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Травнинского</w:t>
      </w:r>
      <w:proofErr w:type="spell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сельсовета 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Доволенского района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Новосибирской области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от 06.09.2024 № 49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330686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 xml:space="preserve">РЕГЛАМЕНТ РАБОТЫ СОГЛАСИТЕЛЬНОЙ КОМИССИИ </w:t>
      </w:r>
      <w:proofErr w:type="gramStart"/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ПО</w:t>
      </w:r>
      <w:proofErr w:type="gramEnd"/>
    </w:p>
    <w:p w:rsidR="00330686" w:rsidRPr="00C0397D" w:rsidRDefault="00330686" w:rsidP="00C0397D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СОГЛАСОВАНИЮ МЕСТОПОЛОЖЕНИЯ ГРАНИЦ ЗЕМЕЛЬНЫХ УЧАСТКОВ ПРИ ВЫПОЛНЕНИИ КОМПЛЕКСНЫХ КАДАСТРОВЫХ РАБОТ В ТРАВНИНСКОМ СЕЛЬСОВЕТЕ ДОВОЛЕНСКОГО РАЙОНА НОВОСИБИРСКОЙ ОБЛАСТ</w:t>
      </w:r>
      <w:r w:rsid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И</w:t>
      </w:r>
    </w:p>
    <w:p w:rsidR="00330686" w:rsidRPr="00C0397D" w:rsidRDefault="00330686" w:rsidP="00C0397D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val="en-US" w:eastAsia="zh-CN" w:bidi="hi-IN"/>
        </w:rPr>
        <w:t>I</w:t>
      </w:r>
      <w:r w:rsid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. ОБЩИЕ ПОЛОЖЕНИЯ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1.1. </w:t>
      </w:r>
      <w:proofErr w:type="gram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proofErr w:type="spell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Травнинского</w:t>
      </w:r>
      <w:proofErr w:type="spell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сельсовета Доволенского района (далее – Регламент, согласительная комиссия) разработан в соответствии с частью 5 статьи 42.10 Федерального закона от 24 июля 2007 г . № 221-ФЗ «О кадастровой деятельности» (далее - Федеральный закон № 221-ФЗ) и определяет состав, полномочия и порядок работы согласительной комиссии;</w:t>
      </w:r>
      <w:proofErr w:type="gramEnd"/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1.2. 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нормативными правовыми актами </w:t>
      </w:r>
      <w:proofErr w:type="spell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Травнинского</w:t>
      </w:r>
      <w:proofErr w:type="spell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сельсовета Доволенского района, а также настоящим Регламентом.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C0397D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val="en-US" w:eastAsia="zh-CN" w:bidi="hi-IN"/>
        </w:rPr>
        <w:t>II</w:t>
      </w: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. ПОЛ</w:t>
      </w:r>
      <w:r w:rsid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НОМОЧИЯ СОГЛАСИТЕЛЬНОЙ КОМИССИИ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К полномочиям согласительной комиссии относятся: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2.1. рассмотрение возражений заинтересованных лиц, указанных в части 3 статьи 39 Федерального закона № 221-ФЗ (далее - заинтересованные лица), относительно местоположения границ земельных участков;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</w:t>
      </w:r>
      <w:proofErr w:type="spell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исполнителём</w:t>
      </w:r>
      <w:proofErr w:type="spell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комплексных кадастровых работ карты-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плана территории в соответствии с такими возражениями;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2.3. Оформление акта согласования местоположения границ при выполнении комплексных кадастровых работ;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val="en-US" w:eastAsia="zh-CN" w:bidi="hi-IN"/>
        </w:rPr>
        <w:t>III</w:t>
      </w: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. СОСТАВ СОГЛАСИТЕЛЬНОЙ КОМИССИИ, ПОЛНОМОЧИЯ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ЧЛЕНОВ СОГЛАСИТЕЛЬНОЙ КОМИССИИ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3.1. Согласительная комиссия состоит из председателя, секретаря и членов </w:t>
      </w: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lastRenderedPageBreak/>
        <w:t>согласительной комиссии в соответствии с частью 1 статьи 42.10 Федерального закона № 221-ФЗ.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3.2. Председатель согласительной комиссии: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3.2.1. осуществляет общее руководство деятельностью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3.2.2.  председательствует на заседаниях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3.2.3. распределяет обязанности между членами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3.2.4. назначает дату заседания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3.2.5. осуществляет общий </w:t>
      </w:r>
      <w:proofErr w:type="gram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контроль за</w:t>
      </w:r>
      <w:proofErr w:type="gram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деятельностью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3.2.6. осуществляет иные полномочия, необходимые для организации надлежащей деятельности согласительной комиссии.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3.3.  Секретарь согласительной комиссии: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3.3.1.  ведет и оформляет протокол заседания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3.3.2.  подготавливает материалы к заседанию согласительной комиссии и проекты принимаемых решений;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</w:t>
      </w:r>
      <w:proofErr w:type="gram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позднее</w:t>
      </w:r>
      <w:proofErr w:type="gram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чем за три рабочих дня до дня проведения заседания;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3.3.4. выполняет иные связанные с деятельностью согласительной комиссии поручения председателя согласительной комиссии.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3.4.  Члены согласительной комиссии обязаны: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3.4.1.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3.4.2. принимать участие в заседаниях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3.5.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3.6. В случае временного отсутствия лица, входящего в состав комиссии, участие в комиссии с  правом голоса принимает лицо, на которое возложено исполнение обязанностей отсутствующего лица.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C0397D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val="en-US" w:eastAsia="zh-CN" w:bidi="hi-IN"/>
        </w:rPr>
        <w:t>IV</w:t>
      </w: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. ПОРЯДОК</w:t>
      </w:r>
      <w:r w:rsid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 xml:space="preserve"> РАБОТЫ СОГЛАСИТЕЛЬНОЙ КОМИССИИ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4.1. Извещение о проведении заседания согласительной комиссии, </w:t>
      </w:r>
      <w:proofErr w:type="gram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содержащее</w:t>
      </w:r>
      <w:proofErr w:type="gram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в том числе уведомление о завершении подготовке проекта карты—плана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 Федерального закона № 221-ФЗ;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4.3. Заседания согласительной комиссии проводятся по мере необходимости;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4.4.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протоколом. При равенстве голосов членов согласительной комиссии голос председателя согласительной является решающим;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4.6.  Секретарь согласительной комиссии в срок, указанный в части 19 статьи</w:t>
      </w:r>
    </w:p>
    <w:p w:rsidR="00330686" w:rsidRPr="00C0397D" w:rsidRDefault="00330686" w:rsidP="00E4598A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42.10 Федерального закона № 221-ФЗ, оформляет протокол заседания согласительной комиссии и направляет его всем членам согласительной комиссии и  заказчи</w:t>
      </w:r>
      <w:r w:rsid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ку комплексных кадастровых раб</w:t>
      </w:r>
      <w:r w:rsidR="00E4598A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от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lastRenderedPageBreak/>
        <w:t>ПРИЛОЖЕНИЕ № 2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к постановлению администрации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proofErr w:type="spellStart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Травнинского</w:t>
      </w:r>
      <w:proofErr w:type="spellEnd"/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 xml:space="preserve"> сельсовета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Доволенского района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Новосибирской области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right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  <w:t>от 05.09.2024 № 43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both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p w:rsidR="00330686" w:rsidRPr="00C0397D" w:rsidRDefault="00330686" w:rsidP="00330686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СОСТАВ СОГЛАСИТЕЛЬНОЙ КОМИССИИ ПО СОГЛАСОВАНИЮ</w:t>
      </w:r>
    </w:p>
    <w:p w:rsidR="00330686" w:rsidRPr="00C0397D" w:rsidRDefault="00330686" w:rsidP="00330686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 xml:space="preserve">МЕСТОПОЛОЖЕНИЯ ГРАНИЦ ЗЕМЕЛЬНЫХ УЧАСТКОВ </w:t>
      </w:r>
      <w:proofErr w:type="gramStart"/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ПРИ</w:t>
      </w:r>
      <w:proofErr w:type="gramEnd"/>
    </w:p>
    <w:p w:rsidR="00330686" w:rsidRPr="00C0397D" w:rsidRDefault="00330686" w:rsidP="00330686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 xml:space="preserve">ВЫПОЛНЕНИИ КОМПЛЕКСНЫХ КАДАСТРОВЫХ РАБОТ </w:t>
      </w:r>
      <w:proofErr w:type="gramStart"/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В</w:t>
      </w:r>
      <w:proofErr w:type="gramEnd"/>
    </w:p>
    <w:p w:rsidR="00330686" w:rsidRPr="00C0397D" w:rsidRDefault="00330686" w:rsidP="00330686">
      <w:pPr>
        <w:widowControl w:val="0"/>
        <w:spacing w:after="0" w:line="240" w:lineRule="auto"/>
        <w:ind w:firstLine="709"/>
        <w:jc w:val="center"/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</w:pPr>
      <w:r w:rsidRPr="00C0397D">
        <w:rPr>
          <w:rFonts w:ascii="Times New Roman" w:eastAsia="Liberation Mono" w:hAnsi="Times New Roman" w:cs="Times New Roman"/>
          <w:b/>
          <w:sz w:val="24"/>
          <w:szCs w:val="24"/>
          <w:lang w:eastAsia="zh-CN" w:bidi="hi-IN"/>
        </w:rPr>
        <w:t>В ТРАВНИНСКОМ СЕЛЬСОВЕТЕ ДОВОЛЕНСКОГО РАЙОНА НОВОСИБИРСКОЙ ОБЛАСТИ</w:t>
      </w:r>
    </w:p>
    <w:p w:rsidR="00330686" w:rsidRPr="00C0397D" w:rsidRDefault="00330686" w:rsidP="00330686">
      <w:pPr>
        <w:widowControl w:val="0"/>
        <w:spacing w:after="0" w:line="240" w:lineRule="auto"/>
        <w:jc w:val="center"/>
        <w:rPr>
          <w:rFonts w:ascii="Times New Roman" w:eastAsia="Liberation Mono" w:hAnsi="Times New Roman" w:cs="Times New Roman"/>
          <w:sz w:val="24"/>
          <w:szCs w:val="24"/>
          <w:lang w:eastAsia="zh-CN" w:bidi="hi-IN"/>
        </w:rPr>
      </w:pPr>
    </w:p>
    <w:tbl>
      <w:tblPr>
        <w:tblW w:w="10173" w:type="dxa"/>
        <w:tblInd w:w="-318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330686" w:rsidRPr="00C0397D" w:rsidTr="001774D5">
        <w:tc>
          <w:tcPr>
            <w:tcW w:w="4503" w:type="dxa"/>
          </w:tcPr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Председатель: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Голушко Денис Анатольевич </w:t>
            </w:r>
          </w:p>
        </w:tc>
        <w:tc>
          <w:tcPr>
            <w:tcW w:w="5670" w:type="dxa"/>
          </w:tcPr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Глава </w:t>
            </w: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Травнинского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сельсовета Доволенского района Новосибирской области</w:t>
            </w:r>
          </w:p>
        </w:tc>
      </w:tr>
      <w:tr w:rsidR="00330686" w:rsidRPr="00C0397D" w:rsidTr="001774D5">
        <w:tc>
          <w:tcPr>
            <w:tcW w:w="4503" w:type="dxa"/>
          </w:tcPr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Секретарь комиссии: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Жунусова </w:t>
            </w: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Кумусай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Сагадатовна</w:t>
            </w:r>
            <w:proofErr w:type="spellEnd"/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5670" w:type="dxa"/>
          </w:tcPr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специалист 1 разряда администрации </w:t>
            </w:r>
            <w:proofErr w:type="spellStart"/>
            <w:r w:rsidRPr="00C0397D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>Травнинского</w:t>
            </w:r>
            <w:proofErr w:type="spellEnd"/>
            <w:r w:rsidRPr="00C0397D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 сельсовета Доволенского района Новосибирской области </w:t>
            </w:r>
          </w:p>
        </w:tc>
      </w:tr>
      <w:tr w:rsidR="00330686" w:rsidRPr="00C0397D" w:rsidTr="001774D5">
        <w:trPr>
          <w:trHeight w:val="430"/>
        </w:trPr>
        <w:tc>
          <w:tcPr>
            <w:tcW w:w="4503" w:type="dxa"/>
          </w:tcPr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Кривоносова Ольга Григорьевна</w:t>
            </w: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Хромина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Наталья Ивановна                                           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Колченко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Алексей Григорьевич                                                                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Фурдилов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Георгий Александрович                                        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Мальцева Виктория Владимировна 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Морозова Елена Геннадьевна</w:t>
            </w:r>
          </w:p>
        </w:tc>
        <w:tc>
          <w:tcPr>
            <w:tcW w:w="5670" w:type="dxa"/>
          </w:tcPr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Травнинского</w:t>
            </w:r>
            <w:proofErr w:type="spellEnd"/>
            <w:r w:rsidRPr="00C03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сельсовета </w:t>
            </w:r>
            <w:r w:rsidRPr="00C0397D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Доволенского района Новосибирской области </w:t>
            </w: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начальник управления экономического развития администрации Доволенского района Новосибирской области (по согласованию)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заместитель главы Доволенского района Новосибирской области (по согласованию)  </w:t>
            </w: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начальник управления сельского хозяйства администрации Доволенского района Новосибирской области (по согласованию)</w:t>
            </w: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начальник отдела юридической службы администрации  Доволенского района Новосибирской области (по согласованию) </w:t>
            </w: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397D">
              <w:rPr>
                <w:rFonts w:ascii="Times New Roman" w:eastAsia="DejaVu Sans" w:hAnsi="Times New Roman" w:cs="Times New Roman"/>
                <w:sz w:val="24"/>
                <w:szCs w:val="24"/>
                <w:lang w:eastAsia="zh-CN" w:bidi="hi-IN"/>
              </w:rPr>
              <w:t xml:space="preserve">главный специалист управления экономического развития администрации Доволенского района Новосибирской области (по согласованию)                                            </w:t>
            </w:r>
          </w:p>
        </w:tc>
      </w:tr>
      <w:tr w:rsidR="00330686" w:rsidRPr="00C0397D" w:rsidTr="001774D5">
        <w:tc>
          <w:tcPr>
            <w:tcW w:w="4503" w:type="dxa"/>
          </w:tcPr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val="en-US" w:eastAsia="zh-CN" w:bidi="hi-IN"/>
              </w:rPr>
              <w:t>Смывин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а</w:t>
            </w: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val="en-US" w:eastAsia="zh-CN" w:bidi="hi-IN"/>
              </w:rPr>
              <w:t>Светлан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а</w:t>
            </w: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val="en-US" w:eastAsia="zh-CN" w:bidi="hi-IN"/>
              </w:rPr>
              <w:t>Александровн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а</w:t>
            </w:r>
          </w:p>
        </w:tc>
        <w:tc>
          <w:tcPr>
            <w:tcW w:w="5670" w:type="dxa"/>
          </w:tcPr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заместитель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 (по согласованию)</w:t>
            </w:r>
          </w:p>
        </w:tc>
      </w:tr>
      <w:tr w:rsidR="00330686" w:rsidRPr="00C0397D" w:rsidTr="001774D5">
        <w:trPr>
          <w:trHeight w:val="1959"/>
        </w:trPr>
        <w:tc>
          <w:tcPr>
            <w:tcW w:w="4503" w:type="dxa"/>
          </w:tcPr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Забулдыгина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Юлия Николаевна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Ивасюк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Сергей Иванович                             </w:t>
            </w:r>
          </w:p>
        </w:tc>
        <w:tc>
          <w:tcPr>
            <w:tcW w:w="5670" w:type="dxa"/>
          </w:tcPr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1774D5">
            <w:pPr>
              <w:widowControl w:val="0"/>
              <w:spacing w:after="0" w:line="240" w:lineRule="auto"/>
              <w:jc w:val="both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начальник </w:t>
            </w: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Искитимского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отдела Управления </w:t>
            </w:r>
            <w:proofErr w:type="spellStart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Росреестра</w:t>
            </w:r>
            <w:proofErr w:type="spellEnd"/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 по Новосибирской области, государственный регистратор (по согласованию)</w:t>
            </w:r>
          </w:p>
          <w:p w:rsidR="00330686" w:rsidRPr="00C0397D" w:rsidRDefault="00330686" w:rsidP="001774D5">
            <w:pPr>
              <w:widowControl w:val="0"/>
              <w:spacing w:after="0" w:line="240" w:lineRule="auto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</w:p>
          <w:p w:rsidR="00330686" w:rsidRPr="00C0397D" w:rsidRDefault="00330686" w:rsidP="002B5F90">
            <w:pPr>
              <w:widowControl w:val="0"/>
              <w:spacing w:after="0" w:line="240" w:lineRule="auto"/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</w:pPr>
            <w:r w:rsidRPr="00C0397D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 xml:space="preserve">председатель методического комитета Ассоциации «Гильдия кадастровых инженеров» (по </w:t>
            </w:r>
            <w:r w:rsidR="002B5F90">
              <w:rPr>
                <w:rFonts w:ascii="Times New Roman" w:eastAsia="Liberation Mono" w:hAnsi="Times New Roman" w:cs="Times New Roman"/>
                <w:sz w:val="24"/>
                <w:szCs w:val="24"/>
                <w:lang w:eastAsia="zh-CN" w:bidi="hi-IN"/>
              </w:rPr>
              <w:t>согласованию)</w:t>
            </w:r>
          </w:p>
        </w:tc>
      </w:tr>
    </w:tbl>
    <w:p w:rsidR="00135BD0" w:rsidRPr="00C0397D" w:rsidRDefault="00135BD0" w:rsidP="00F65E49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35BD0" w:rsidRPr="00C0397D" w:rsidRDefault="00135BD0" w:rsidP="00135BD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135BD0" w:rsidRPr="00C0397D" w:rsidRDefault="00135BD0" w:rsidP="00E4598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ДОВОЛЕНСКО</w:t>
      </w:r>
      <w:r w:rsidR="00E4598A"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135BD0" w:rsidRPr="00CA47D2" w:rsidRDefault="00E4598A" w:rsidP="00CA47D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5BD0" w:rsidRPr="00C0397D" w:rsidRDefault="00135BD0" w:rsidP="00135BD0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от </w:t>
      </w:r>
      <w:r w:rsidR="00D4199F">
        <w:rPr>
          <w:rFonts w:ascii="Times New Roman" w:hAnsi="Times New Roman" w:cs="Times New Roman"/>
          <w:sz w:val="24"/>
          <w:szCs w:val="24"/>
        </w:rPr>
        <w:t>11</w:t>
      </w:r>
      <w:r w:rsidRPr="00C0397D">
        <w:rPr>
          <w:rFonts w:ascii="Times New Roman" w:hAnsi="Times New Roman" w:cs="Times New Roman"/>
          <w:sz w:val="24"/>
          <w:szCs w:val="24"/>
        </w:rPr>
        <w:t xml:space="preserve">.09.2024                         </w:t>
      </w:r>
      <w:r w:rsidR="00E4598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4199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A47D2">
        <w:rPr>
          <w:rFonts w:ascii="Times New Roman" w:hAnsi="Times New Roman" w:cs="Times New Roman"/>
          <w:sz w:val="24"/>
          <w:szCs w:val="24"/>
        </w:rPr>
        <w:t xml:space="preserve"> </w:t>
      </w:r>
      <w:r w:rsidR="0062777F">
        <w:rPr>
          <w:rFonts w:ascii="Times New Roman" w:hAnsi="Times New Roman" w:cs="Times New Roman"/>
          <w:sz w:val="24"/>
          <w:szCs w:val="24"/>
        </w:rPr>
        <w:t xml:space="preserve">    </w:t>
      </w:r>
      <w:r w:rsidR="00CA47D2">
        <w:rPr>
          <w:rFonts w:ascii="Times New Roman" w:hAnsi="Times New Roman" w:cs="Times New Roman"/>
          <w:sz w:val="24"/>
          <w:szCs w:val="24"/>
        </w:rPr>
        <w:t xml:space="preserve"> </w:t>
      </w:r>
      <w:r w:rsidRPr="00C0397D">
        <w:rPr>
          <w:rFonts w:ascii="Times New Roman" w:hAnsi="Times New Roman" w:cs="Times New Roman"/>
          <w:sz w:val="24"/>
          <w:szCs w:val="24"/>
        </w:rPr>
        <w:t xml:space="preserve">  № </w:t>
      </w:r>
      <w:r w:rsidR="00D4199F">
        <w:rPr>
          <w:rFonts w:ascii="Times New Roman" w:hAnsi="Times New Roman" w:cs="Times New Roman"/>
          <w:sz w:val="24"/>
          <w:szCs w:val="24"/>
        </w:rPr>
        <w:t>50</w:t>
      </w:r>
    </w:p>
    <w:p w:rsidR="00135BD0" w:rsidRPr="00C0397D" w:rsidRDefault="00CA47D2" w:rsidP="00CA47D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135BD0" w:rsidRPr="00C0397D" w:rsidRDefault="00135BD0" w:rsidP="00CA47D2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О присвоении адреса земельного участка</w:t>
      </w:r>
    </w:p>
    <w:p w:rsidR="00135BD0" w:rsidRPr="00C0397D" w:rsidRDefault="00135BD0" w:rsidP="00CA47D2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– Федеральный закон № 443-ФЗ) и соответствии с постановлением Правительства Российской Федерации от 19.11.2014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изменения и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анулирования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адресов», в целях упорядочения адресного хозяйства на территории муниципального образования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области»,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1.  Земельному участку, с кадастровым номером 54:05:021001:8,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12/1;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2.  Земельному участку, с кадастровым номером 54:05:021001:29,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60/1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3. Земельному участку, с кадастровым номером 54:05:021001:32,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62/2;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4. Земельному участку, с кадастровым номером 54:05:021001:31,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62/1;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5. Земельному участку, с кадастровым номером 54:05:021001:5,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6. Земельному участку, с кадастровым номером 54:05:021001:30, 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60/2;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7. Земельному участку, с кадастровым номером 54:05:021002:24, 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47/2;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8. Земельному участку, с кадастровым номером 54:05:021002:9,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79/1;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9. Земельному участку, с кадастровым номером 54:05:021002:19,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57;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10. Земельному участку, с кадастровым номером 54:05:021001:38 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78;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11. Земельному участку, с кадастровым номером 54:05:021002:25,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47/1;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12. Земельному участку, с кадастровым номером 54:05:021002:16 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61/2;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13. Земельному участку, с кадастровым номером 54:05:021001:49,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100;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14. Земельному участку, с кадастровым номером 54:05:021002:23,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49;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15. Земельному участку, с кадастровым номером 54:05:021003:15,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9;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16. Земельному участку, с кадастровым номером 54:05:021003:4,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33/1;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17. Земельному участку, с кадастровым номером 54:05:021001:41,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86;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18. Земельному участку, с кадастровым номером 54:05:021001:57,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38;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19. Земельному участку, с кадастровым номером 54:05:021002:1,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79/2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20. Земельному участку, с кадастровым номером 54:05:021003:83,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21. Земельному участку, с кадастровым номером 54:05:021001:18,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36;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22. Земельному участку, с кадастровым номером 54:05:021002:14,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65;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23. Земельному участку, с кадастровым номером 54:05:021002:22,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24. Земельному участку, с кадастровым номером 54:05:021001:120,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32/1;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25. Земельному участку, с кадастровым номером 54:05:021001:121,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40/3;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26. Земельному участку, с кадастровым номером 54:05:021001:117,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22;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27. Земельному участку, с кадастровым номером 54:05:021003:9,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23;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28. Земельному участку, с кадастровым номером 54:05:021002:18, 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59;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29. Земельному участку, с кадастровым номером 54:05:021002:8,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30. Земельному участку, с кадастровым номером 54:05:021001:42,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88/1;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31. Земельному участку, с кадастровым номером 54:05:021001:45,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92/2;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32. Земельному участку, с кадастровым номером 54:05:021001:40,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84;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33. Земельному участку, с кадастровым номером 54:05:021001:28,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56;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34. Земельному участку, с кадастровым номером 54:05:021001:47,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96;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35. Земельному участку, с кадастровым номером 54:05:021001:7,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10;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36. Земельному участку, с кадастровым номером 54:05:021001:27,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54;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37. Земельному участку, с кадастровым номером 54:05:021001:19,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40/1;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38. Земельному участку, с кадастровым номером 54:05:021001:20,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40/2;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39.Земельному участку, с кадастровым номером 54:05:021001:127, 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44;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40. Земельному участку, с кадастровым номером 54:05:021001:9, 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12/2;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41. Земельному участку, с кадастровым номером 54:05:021002:91,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42. Земельному участку, с кадастровым номером 54:05:021001:14,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20;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43. Земельному участку, с кадастровым номером 54:05:021001:17,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34;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44. Земельному участку, с кадастровым номером 54:05:021003:41,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33/2;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45. Земельному участку, с кадастровым номером 54:05:021001:53,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108;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46. Земельному участку, с кадастровым номером 54:05:021002:4,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89;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47. Земельному участку, с кадастровым номером 54:05:021001:23,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46;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48. Земельному участку, с кадастровым номером 54:05:021002:5,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87;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49. Земельному участку, с кадастровым номером 54:05:021001:26,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50. Земельному участку, с кадастровым номером 54:05:021001:21,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51.  Земельному участку, с кадастровым номером 54:05:021001:16,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32/2;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52. Земельному участку, с кадастровым номером 54:05:021001:6,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53. Земельному участку, с кадастровым номером 54:05:021001:24,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48;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54. Земельному участку, с кадастровым номером 54:05:021002:20,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55/2;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55. Земельному участку, с кадастровым номером 54:05:021001:39,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80;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56. Земельному участку, с кадастровым номером 54:05:021002:93,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45;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57. Земельному участку, с кадастровым номером 54:05:021001:44,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92/1;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58. Земельному участку, с кадастровым номером 54:05:021002:28,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39;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59.  Земельному участку, с кадастровым номером 54:05:021003:14,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60. Земельному участку, с кадастровым номером 54:05:021003:7,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27;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61. Земельному участку, с кадастровым номером 54:05:021002:15,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63;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62. Земельному участку, с кадастровым номером 54:05:021001:50,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102;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63. Земельному участку, с кадастровым номером 54:05:021001:11,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16/1;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64. Земельному участку, с кадастровым номером 54:05:021001:2,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82;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65. Земельному участку, с кадастровым номером 54:05:021001:33,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66;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66. Земельному участку, с кадастровым номером 54:05:021001:54,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110;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67. Земельному участку, с кадастровым номером 54:05:021001:36,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74/1;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68. Земельному участку, с кадастровым номером 54:05:021003:18,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3;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69. Земельному участку, с кадастровым номером 54:05:021003:91,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1/1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70. Земельному участку, с кадастровым номером 54:05:021003:17,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5;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71. Земельному участку, с кадастровым номером 54:05:021003:16,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72. Земельному участку, с кадастровым номером 54:05:021001:34,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70;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73. Разместить в Государственном адресном реестре сведения о присвоенных адресах земельным участкам согласно настоящему постановлению.</w:t>
      </w:r>
    </w:p>
    <w:p w:rsidR="00135BD0" w:rsidRPr="00C0397D" w:rsidRDefault="00135BD0" w:rsidP="00135B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74. Опубликовать настоящее постановление в периодическом печатном издании «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135BD0" w:rsidRPr="00C0397D" w:rsidRDefault="00135BD0" w:rsidP="00CA47D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75.  Контроль исполнения данного постановления оставляю за собой.</w:t>
      </w:r>
    </w:p>
    <w:p w:rsidR="00135BD0" w:rsidRDefault="00135BD0" w:rsidP="00135BD0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</w:t>
      </w:r>
      <w:r w:rsidR="00CA47D2">
        <w:rPr>
          <w:rFonts w:ascii="Times New Roman" w:hAnsi="Times New Roman" w:cs="Times New Roman"/>
          <w:sz w:val="24"/>
          <w:szCs w:val="24"/>
        </w:rPr>
        <w:t>внинского</w:t>
      </w:r>
      <w:proofErr w:type="spellEnd"/>
      <w:r w:rsidR="00CA47D2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CA47D2" w:rsidRPr="00C0397D" w:rsidRDefault="00CA47D2" w:rsidP="00135BD0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135BD0" w:rsidRPr="00C0397D" w:rsidRDefault="00135BD0" w:rsidP="002B5F90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</w:t>
      </w:r>
      <w:r w:rsidR="00F65E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 Д.А. Голушко </w:t>
      </w:r>
    </w:p>
    <w:p w:rsidR="00FC4761" w:rsidRPr="00C0397D" w:rsidRDefault="00FC4761" w:rsidP="00FC476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65E49" w:rsidRDefault="00F65E49" w:rsidP="00FC476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4761" w:rsidRPr="00C0397D" w:rsidRDefault="00FC4761" w:rsidP="00FC476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ТРАВНИНСКОГО СЕЛЬСОВЕТА</w:t>
      </w:r>
    </w:p>
    <w:p w:rsidR="00FC4761" w:rsidRPr="00C0397D" w:rsidRDefault="00FC4761" w:rsidP="002B5F9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ДОВОЛЕНСКО</w:t>
      </w:r>
      <w:r w:rsidR="002B5F90"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FC4761" w:rsidRPr="002B5F90" w:rsidRDefault="002B5F90" w:rsidP="002B5F9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4761" w:rsidRPr="00C0397D" w:rsidRDefault="00FC4761" w:rsidP="00FC47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761" w:rsidRPr="00C0397D" w:rsidRDefault="00FC4761" w:rsidP="00FC4761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от 12.09.2024                         </w:t>
      </w:r>
      <w:r w:rsidR="002B5F9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B071B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№ 51</w:t>
      </w:r>
    </w:p>
    <w:p w:rsidR="00FC4761" w:rsidRPr="00C0397D" w:rsidRDefault="002B5F90" w:rsidP="002B5F9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FC4761" w:rsidRPr="00C0397D" w:rsidRDefault="00FC4761" w:rsidP="002B5F90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О присвоении адреса земельного участка</w:t>
      </w:r>
    </w:p>
    <w:p w:rsidR="00FC4761" w:rsidRPr="00C0397D" w:rsidRDefault="00FC4761" w:rsidP="002B5F90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– Федеральный закон № 443-ФЗ) и соответствии с постановлением Правительства Российской Федерации от 19.11.2014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изменения и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анулирования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адресов», в целях упорядочения адресного хозяйства на территории муниципального образования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области»,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1.  Земельному участку, с кадастровым номером 54:05:021002:94,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24;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2.  Земельному участку, с кадастровым номером 54:05:021002:95,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34/2;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3. Земельному участку, с кадастровым номером 54:05:021002:98,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50/1;</w:t>
      </w:r>
    </w:p>
    <w:p w:rsidR="002B5F90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4. Земельному участку, с кадастровым номером 54:05:021006:36,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65;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5. Земельному участку, с кадастровым номером 54:05:021002:41,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30/1;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6. Земельному участку, с кадастровым номером 54:05:021002:42,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30/2;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7. Земельному участку, с кадастровым номером 54:05:021002:44,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34/1;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8. Земельному участку, с кадастровым номером 54:05:021002:51,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46/2;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9. Земельному участку, с кадастровым номером 54:05:021002:59,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64;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10. Земельному участку, с кадастровым номером 54:05:021002:60,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66;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11. Земельному участку, с кадастровым номером 54:05:021005:67,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7;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12. Земельному участку, с кадастровым номером 54:05:021006:1,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41/2;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13. Земельному участку, с кадастровым номером 54:05:021006:6,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17;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14. Земельному участку, с кадастровым номером 54:05:021006:7,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19/2;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15. Земельному участку, с кадастровым номером 54:05:021006:13,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25/1;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16. Земельному участку, с кадастровым номером 54:05:021006:14,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25/2;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17. Земельному участку, с кадастровым номером 54:05:021006:25,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45/1;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18. Земельному участку, с кадастровым номером 54:05:021006:29,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55/1;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19. Земельному участку, с кадастровым номером 54:05:021002:3,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8/3;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20. Земельному участку, с кадастровым номером 54:05:021005:1,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28;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21. Земельному участку, с кадастровым номером 54:05:021005:64,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13;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22. Земельному участку, с кадастровым номером 54:05:021006:69,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47;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23. Земельному участку, с кадастровым номером 54:05:021006:19,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35/2;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24. Земельному участку, с кадастровым номером 54:05:021006:22,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39/2;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25. Земельному участку, с кадастровым номером 54:05:021006:23,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41/1;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26. Земельному участку, с кадастровым номером 54:05:021002:58,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62;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27. Земельному участку, с кадастровым номером 54:05:021006:80,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45/2;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28. Земельному участку, с кадастровым номером 54:05:021006:17,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29. Земельному участку, с кадастровым номером 54:05:021006:35,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63;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30. Земельному участку, с кадастровым номером 54:05:021006:30,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55/2;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31. Земельному участку, с кадастровым номером 54:05:021005:69,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32. Земельному участку, с кадастровым номером 54:05:021005:68, категория земель-земли населенных пунктов, разрешенное использование-личное подсобное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хозяйство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>рисвоить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5;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33. Земельному участку, с кадастровым номером 54:05:021006:4, категория земель-земли населенных пунктов, разрешенное использование-личное подсобное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хозяйство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>рисвоить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35/3;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34. Земельному участку, с кадастровым номером 54:05:021006:5,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15;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35. Земельному участку, с кадастровым номером 54:05:021002:47,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42/1;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36. Земельному участку, с кадастровым номером 54:05:021005:70, категория земель-земли населенных пунктов, разрешенное использование-личное подсобное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хозяйство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>рисвоить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37. Земельному участку, с кадастровым номером 54:05:021006:11,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23/1;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38. Земельному участку, с кадастровым номером 54:05:021006:41,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75;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39. Земельному участку, с кадастровым номером 54:05:021006:37,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67;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40. Земельному участку, с кадастровым номером 54:05:021006:15,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27;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41. Земельному участку, с кадастровым номером 54:05:021006:40,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73;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42. Земельному участку, с кадастровым номером 54:05:021006:26,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49;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43. Земельному участку, с кадастровым номером 54:05:021002:39,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44. Земельному участку, с кадастровым номером 54:05:021002:57,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60;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45. Земельному участку, с кадастровым номером 54:05:021002:30,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6/2;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46. Земельному участку, с кадастровым номером 54:05:021002:48,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42/2;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47. Земельному участку, с кадастровым номером 54:05:021002:35,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48. Земельному участку, с кадастровым номером 54:05:021006:20,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35/1;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49. Земельному участку, с кадастровым номером 54:05:021006:103,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19/1;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50. Земельному участку, с кадастровым номером 54:05:021002:33,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8/1;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51. Земельному участку, с кадастровым номером 54:05:021002:52,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48;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52. Земельному участку, с кадастровым номером 54:05:021006:9,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19/3;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53. Земельному участку, с кадастровым номером 54:05:021006:10,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54. Земельному участку, с кадастровым номером 54:05:021002:55,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56;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55. Земельному участку, с кадастровым номером 54:05:021002:61,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81;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56. Земельному участку, с кадастровым номером 54:05:021002:34,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8/2;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57. Земельному участку, с кадастровым номером 54:05:021005:66,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9;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58. Земельному участку, с кадастровым номером 54:05:021002:54,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54;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59.Земельному участку, с кадастровым номером 54:05:021006:111,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69;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60. Земельному участку, с кадастровым номером 54:05:021006:12,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23/2;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61. Земельному участку, с кадастровым номером 54:05:021002:37,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16;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62. Земельному участку, с кадастровым номером 54:05:021002:2,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10;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63. Земельному участку, с кадастровым номером 54:05:021002:50,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46/1;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64.Земельному участку, с кадастровым номером 54:05:021002:64,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28;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65. Земельному участку, с кадастровым номером 54:05:021006:3,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39/1;</w:t>
      </w:r>
    </w:p>
    <w:p w:rsidR="00FC4761" w:rsidRPr="00C0397D" w:rsidRDefault="00FC4761" w:rsidP="00FC47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66. Земельному участку, с кадастровым номером 54:05:021006:2,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29;</w:t>
      </w:r>
    </w:p>
    <w:p w:rsidR="002B5F90" w:rsidRDefault="00FC4761" w:rsidP="002B5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67. Разместить в Государственном адресном реестре сведения о присвоенных адресах земельным участкам сог</w:t>
      </w:r>
      <w:r w:rsidR="002B5F90">
        <w:rPr>
          <w:rFonts w:ascii="Times New Roman" w:hAnsi="Times New Roman" w:cs="Times New Roman"/>
          <w:sz w:val="24"/>
          <w:szCs w:val="24"/>
        </w:rPr>
        <w:t>ласно настоящему постановлению.</w:t>
      </w:r>
    </w:p>
    <w:p w:rsidR="00FC4761" w:rsidRPr="00C0397D" w:rsidRDefault="00FC4761" w:rsidP="002B5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68. Опубликовать настоящее постановление в периодическом печатном издании «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FC4761" w:rsidRPr="00C0397D" w:rsidRDefault="00FC4761" w:rsidP="002B5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69.  Контроль исполнения данного постановления оставляю за собой.</w:t>
      </w:r>
    </w:p>
    <w:p w:rsidR="002B5F90" w:rsidRDefault="00FC4761" w:rsidP="00FC4761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  сельсовета</w:t>
      </w:r>
      <w:r w:rsidR="002B5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761" w:rsidRPr="00C0397D" w:rsidRDefault="002B5F90" w:rsidP="002875CA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Ноовосибирской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                                          </w:t>
      </w:r>
      <w:r w:rsidR="008A7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5CA">
        <w:rPr>
          <w:rFonts w:ascii="Times New Roman" w:hAnsi="Times New Roman" w:cs="Times New Roman"/>
          <w:sz w:val="24"/>
          <w:szCs w:val="24"/>
        </w:rPr>
        <w:t>Д.А. Голушко</w:t>
      </w:r>
    </w:p>
    <w:p w:rsidR="009467C1" w:rsidRPr="00C0397D" w:rsidRDefault="009467C1" w:rsidP="008A7E0A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9467C1" w:rsidRPr="00C0397D" w:rsidRDefault="009467C1" w:rsidP="009467C1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ТРАВНИНСКОГО СЕЛЬСОВЕТА</w:t>
      </w:r>
    </w:p>
    <w:p w:rsidR="009467C1" w:rsidRPr="00C0397D" w:rsidRDefault="009467C1" w:rsidP="002875C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ДОВОЛЕНСКО</w:t>
      </w:r>
      <w:r w:rsidR="002875CA"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9467C1" w:rsidRPr="002875CA" w:rsidRDefault="002875CA" w:rsidP="002875C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467C1" w:rsidRPr="00C0397D" w:rsidRDefault="008A7E0A" w:rsidP="00946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7C1" w:rsidRPr="00C0397D" w:rsidRDefault="009467C1" w:rsidP="009467C1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От 12 .09.2024                                                                                             </w:t>
      </w:r>
      <w:r w:rsidR="008A7E0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№ 52</w:t>
      </w:r>
    </w:p>
    <w:p w:rsidR="009467C1" w:rsidRPr="00C0397D" w:rsidRDefault="002875CA" w:rsidP="002875C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9467C1" w:rsidRPr="00C0397D" w:rsidRDefault="009467C1" w:rsidP="002875C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О присвоении адреса земельного участка</w:t>
      </w:r>
    </w:p>
    <w:p w:rsidR="009467C1" w:rsidRPr="00C0397D" w:rsidRDefault="009467C1" w:rsidP="002875C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– Федеральный закон № 443-ФЗ) и соответствии с постановлением Правительства Российской Федерации от 19.11.2014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изменения и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анулирования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адресов», в целях упорядочения адресного хозяйства на территории муниципального образования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области»,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1.  Земельному участку, с кадастровым номером 54:05:021003:85,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земельный участок 27/2;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2.  Земельному участку, с кадастровым номером 54:05:021003:87,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40/2;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3. Земельному участку, с кадастровым номером 54:05:021003:37,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38/1;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4. Земельному участку, с кадастровым номером 54:05:021003:47,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23/2;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5. Земельному участку, с кадастровым номером 54:05:021005:6,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10/1;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6. Земельному участку, с кадастровым номером 54:05:021005:9,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6/2;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7. Земельному участку, с кадастровым номером 54:05:021005:10,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6/1;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8. Земельному участку, с кадастровым номером 54:05:021005:18,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7/2;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9. Земельному участку, с кадастровым номером 54:05:021005:21,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11/2;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10. Земельному участку, с кадастровым номером 54:05:021005:22,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11/1;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11. Земельному участку, с кадастровым номером 54:05:021005:19,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9/1;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12.  Земельному участку, с кадастровым номером 54:05:021003:43,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29/2;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13. Земельному участку, с кадастровым номером 54:05:021005:159,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12/1;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14. Земельному участку, с кадастровым номером 54:05:021005:160,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12/2;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15. Земельному участку, с кадастровым номером 54:05:021003:40,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44;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16. Земельному участку, с кадастровым номером 54:05:021003:48,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23/1;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17. Земельному участку, с кадастровым номером 54:05:021003:35,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34/2;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18. Земельному участку, с кадастровым номером 54:05:021003:33,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32/2;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19 Земельному участку, с кадастровым номером 54:05:021005:11,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4/2;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20. Земельному участку, с кадастровым номером 54:05:021005:24,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15/1;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21. Земельному участку, с кадастровым номером 54:05:021005:17,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7/1;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22. Земельному участку, с кадастровым номером 54:05:021005:8,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8/1;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23.Земельному участку, с кадастровым номером 54:05:021005:150,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13/2;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24. Земельному участку, с кадастровым номером 54:05:021005:151,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21/2;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25. Земельному участку, с кадастровым номером 54:05:021003:3,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33/2;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26. Земельному участку, с кадастровым номером 54:05:021003:46,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25/1;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27. Земельному участку, с кадастровым номером 54:05:021005:20,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9/2;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28. Земельному участку, с кадастровым номером 54:05:021005:23,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13/1;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29. Земельному участку, с кадастровым номером 54:05:021003:31,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30/2;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30. Земельному участку, с кадастровым номером 54:05:021003:39,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40/1;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31. Земельному участку, с кадастровым номером 54:05:021003:23,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22/1;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32. Земельному участку, с кадастровым номером 54:05:021005:27,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17/2;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33. Земельному участку, с кадастровым номером 54:05:021005:158,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14/1;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34. Земельному участку, с кадастровым номером 54:05:021005:16,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5;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35. Земельному участку, с кадастровым номером 54:05:021005:26,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17/1; 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36. Земельному участку, с кадастровым номером 54:05:021003:34,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34/1;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37. Земельному участку, с кадастровым номером 54:05:021003:30,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30/1;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38. Земельному участку, с кадастровым номером 54:05:021003:20,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18;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39. Земельному участку, с кадастровым номером 54:05:021003:49,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21/1;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40. Земельному участку, с кадастровым номером 54:05:021003:25,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24/1;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41. Земельному участку, с кадастровым номером 54:05:021003:32,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32/1;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42. Земельному участку, с кадастровым номером 54:05:021003:28,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28/1;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43. Земельному участку, с кадастровым номером 54:05:021003:36,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36/2;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44. Земельному участку, с кадастровым номером 54:05:021003:22,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20/2;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45. Земельному участку, с кадастровым номером 54:05:021005:5,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10/2;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46. Земельному участку, с кадастровым номером 54:05:021003:2,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36/1;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47. Земельному участку, с кадастровым номером 54:05:021005:7,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8/2;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48. Земельному участку, с кадастровым номером 54:05:021004:100,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24/2;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49. Земельному участку, с кадастровым номером 54:05:021005:153,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27/2;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50. Земельному участку, с кадастровым номером 54:05:021003:29,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28/2;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51. Земельному участку, с кадастровым номером 54:05:021003:42,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33/1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52. Земельному участку, с кадастровым номером 54:05:021003:45,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27/1;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53. Земельному участку, с кадастровым номером 54:05:021003:38,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38/2;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54. Земельному участку, с кадастровым номером 54:05:021003:19,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16;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55. Земельному участку, с кадастровым номером 54:05:021003:21,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20/1;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56. Разместить в Государственном адресном реестре сведения о присвоенных адресах земельным участкам согласно настоящему постановлению.</w:t>
      </w:r>
    </w:p>
    <w:p w:rsidR="009467C1" w:rsidRPr="00C0397D" w:rsidRDefault="009467C1" w:rsidP="009467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57. Опубликовать настоящее постановление в периодическом печатном издании «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9467C1" w:rsidRPr="00C0397D" w:rsidRDefault="009467C1" w:rsidP="002875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58.  Контроль исполнения данного постановления оставляю за собой.</w:t>
      </w:r>
    </w:p>
    <w:p w:rsidR="009467C1" w:rsidRPr="00C0397D" w:rsidRDefault="009467C1" w:rsidP="009467C1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9467C1" w:rsidRPr="00C0397D" w:rsidRDefault="009467C1" w:rsidP="009467C1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1F5C9E" w:rsidRPr="00C0397D" w:rsidRDefault="009467C1" w:rsidP="00682C1C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</w:t>
      </w:r>
      <w:r w:rsidR="002875CA">
        <w:rPr>
          <w:rFonts w:ascii="Times New Roman" w:hAnsi="Times New Roman" w:cs="Times New Roman"/>
          <w:sz w:val="24"/>
          <w:szCs w:val="24"/>
        </w:rPr>
        <w:t xml:space="preserve"> </w:t>
      </w:r>
      <w:r w:rsidR="00682C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75CA">
        <w:rPr>
          <w:rFonts w:ascii="Times New Roman" w:hAnsi="Times New Roman" w:cs="Times New Roman"/>
          <w:sz w:val="24"/>
          <w:szCs w:val="24"/>
        </w:rPr>
        <w:t xml:space="preserve"> Д.А. Голушко </w:t>
      </w:r>
    </w:p>
    <w:p w:rsidR="001F5C9E" w:rsidRPr="00C0397D" w:rsidRDefault="001F5C9E" w:rsidP="001F5C9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1F5C9E" w:rsidRPr="00C0397D" w:rsidRDefault="001F5C9E" w:rsidP="002875C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ДОВОЛЕНСКО</w:t>
      </w:r>
      <w:r w:rsidR="002875CA"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1F5C9E" w:rsidRPr="002875CA" w:rsidRDefault="002875CA" w:rsidP="002875C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F5C9E" w:rsidRPr="00C0397D" w:rsidRDefault="001F5C9E" w:rsidP="001F5C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5C9E" w:rsidRPr="00C0397D" w:rsidRDefault="001F5C9E" w:rsidP="001F5C9E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от 12.09.2024                                                                                                </w:t>
      </w:r>
      <w:r w:rsidR="002875CA">
        <w:rPr>
          <w:rFonts w:ascii="Times New Roman" w:hAnsi="Times New Roman" w:cs="Times New Roman"/>
          <w:sz w:val="24"/>
          <w:szCs w:val="24"/>
        </w:rPr>
        <w:t xml:space="preserve">       </w:t>
      </w:r>
      <w:r w:rsidR="00682C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875CA">
        <w:rPr>
          <w:rFonts w:ascii="Times New Roman" w:hAnsi="Times New Roman" w:cs="Times New Roman"/>
          <w:sz w:val="24"/>
          <w:szCs w:val="24"/>
        </w:rPr>
        <w:t xml:space="preserve">   </w:t>
      </w:r>
      <w:r w:rsidRPr="00C0397D">
        <w:rPr>
          <w:rFonts w:ascii="Times New Roman" w:hAnsi="Times New Roman" w:cs="Times New Roman"/>
          <w:sz w:val="24"/>
          <w:szCs w:val="24"/>
        </w:rPr>
        <w:t>№ 53</w:t>
      </w:r>
    </w:p>
    <w:p w:rsidR="001F5C9E" w:rsidRPr="00C0397D" w:rsidRDefault="002875CA" w:rsidP="002875C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1F5C9E" w:rsidRPr="00C0397D" w:rsidRDefault="001F5C9E" w:rsidP="002875CA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О присвоении адреса земельного участка</w:t>
      </w:r>
    </w:p>
    <w:p w:rsidR="001F5C9E" w:rsidRPr="00C0397D" w:rsidRDefault="001F5C9E" w:rsidP="002875C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– Федеральный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>закон № 443-ФЗ) и соответствии с постановлением Правительства Российской Федерации от 19.11.2014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изменения и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анулирования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адресов», в целях упорядочения адресного хозяйства на территории муниципального образования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области»,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1.  Земельному участку, с кадастровым номером 54:05:021006:74,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60/2;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2.  Земельному участку, с кадастровым номером 54:05:021005:149,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34;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3. Земельному участку, с кадастровым номером 54:05:021005:33,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8;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4. Земельному участку, с кадастровым номером 54:05:021005:146,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5. Земельному участку, с кадастровым номером 54:05:021005:4,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22/1;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6. Земельному участку, с кадастровым номером 54:05:021005:34,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10/1;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7. Земельному участку, с кадастровым номером 54:05:021005:40,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14/2;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8. Земельному участку, с кадастровым номером 54:05:021005:60,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29/2;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9. Земельному участку, с кадастровым номером 54:05:021006:47,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49;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10. Земельному участку, с кадастровым номером 54:05:021006:50,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37;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11. Земельному участку, с кадастровым номером 54:05:021006:53,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64;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12. Земельному участку, с кадастровым номером 54:05:021006:60,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40/2;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13. Земельному участку, с кадастровым номером 54:05:021006:57,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48;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14. Земельному участку, с кадастровым номером 54:05:021005:78,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15;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15. Земельному участку, с кадастровым номером 54:05:021006:55,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60/1;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16. Земельному участку, с кадастровым номером 54:05:021006:75,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31;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17. Земельному участку, с кадастровым номером 54:05:021005:147,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13;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18. Земельному участку, с кадастровым номером 54:05:021006:71,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52;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19. Земельному участку, с кадастровым номером 54:05:021006:76,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39;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20. Земельному участку, с кадастровым номером 54:05:021005:48,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22/2;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21. Земельному участку, с кадастровым номером 54:05:021005:3,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17/1;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22. Земельному участку, с кадастровым номером 54:05:021005:38,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12/2;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23. Земельному участку, с кадастровым номером 54:05:021005:30,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4;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24. Земельному участку, с кадастровым номером 54:05:021005:50,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17/2;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25. Земельному участку, с кадастровым номером 54:05:021005:51,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28;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26. Земельному участку, с кадастровым номером 54:05:021005:32,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27. Земельному участку, с кадастровым номером 54:05:021005:59,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29/1;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28. Земельному участку, с кадастровым номером 54:05:021005:52,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21/1;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29. Земельному участку, с кадастровым номером 54:05:021005:39,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14/1;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30. Земельному участку, с кадастровым номером 54:05:021006:81,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43/2;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31. Земельному участку, с кадастровым номером 54:05:021005:63,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38;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32. Земельному участку, с кадастровым номером 54:05:021005:167,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40/1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33. Земельному участку, с кадастровым номером 54:05:021005:41,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7;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34. Земельному участку, с кадастровым номером 54:05:021005:53,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21/2;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35. Земельному участку, с кадастровым номером 54:05:021006:230,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52;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36. Земельному участку, с кадастровым номером 54:05:021006:52,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33;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37.  Земельному участку, с кадастровым номером 54:05:021005:52,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21/1;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38.  Земельному участку, с кадастровым номером 54:05:021006:56,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56;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39. Земельному участку, с кадастровым номером 54:05:021005:62,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36/2;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40 . Земельному участку, с кадастровым номером 54:05:021005:42,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9;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41. Земельному участку, с кадастровым номером 54:05:021005:55,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30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42.  Земельному участку, с кадастровым номером 54:05:021005:45,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43.  Земельному участку, с кадастровым номером 54:05:021005:44,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16/2;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44. Земельному участку, с кадастровым номером 54:05:021005:2,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10/2;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45.  Земельному участку, с кадастровым номером 54:05:021005:37,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12/1;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46. Земельному участку, с кадастровым номером 54:05:021005:49,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26;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47. Земельному участку, с кадастровым номером 54:05:021006:72,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54;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48. Земельному участку, с кадастровым номером 54:05:021006:58,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46;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49. Земельному участку, с кадастровым номером 54:05:021005:43,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16/1;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50.Земельному участку, с кадастровым номером 54:05:021005:54,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23;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51. Разместить в Государственном адресном реестре сведения о присвоенных адресах земельным участкам согласно настоящему постановлению.</w:t>
      </w:r>
    </w:p>
    <w:p w:rsidR="001F5C9E" w:rsidRPr="00C0397D" w:rsidRDefault="001F5C9E" w:rsidP="001F5C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52. Опубликовать настоящее постановление в периодическом печатном издании «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1F5C9E" w:rsidRPr="00C0397D" w:rsidRDefault="001F5C9E" w:rsidP="002875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53.  Контроль исполнения данного постановления оставляю за собой.</w:t>
      </w:r>
    </w:p>
    <w:p w:rsidR="001F5C9E" w:rsidRPr="00C0397D" w:rsidRDefault="001F5C9E" w:rsidP="001F5C9E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1F5C9E" w:rsidRPr="00C0397D" w:rsidRDefault="001F5C9E" w:rsidP="001F5C9E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DE266A" w:rsidRPr="00C0397D" w:rsidRDefault="001F5C9E" w:rsidP="007E201F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r w:rsidR="002875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E201F">
        <w:rPr>
          <w:rFonts w:ascii="Times New Roman" w:hAnsi="Times New Roman" w:cs="Times New Roman"/>
          <w:sz w:val="24"/>
          <w:szCs w:val="24"/>
        </w:rPr>
        <w:t xml:space="preserve">  Д.А. Голушко </w:t>
      </w:r>
    </w:p>
    <w:p w:rsidR="00DE266A" w:rsidRPr="00C0397D" w:rsidRDefault="00DE266A" w:rsidP="00DE266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DE266A" w:rsidRPr="00C0397D" w:rsidRDefault="00DE266A" w:rsidP="002875C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ДОВОЛЕНСКО</w:t>
      </w:r>
      <w:r w:rsidR="002875CA"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DE266A" w:rsidRPr="00C0397D" w:rsidRDefault="00DE266A" w:rsidP="00DE266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E266A" w:rsidRPr="00C0397D" w:rsidRDefault="00DE266A" w:rsidP="002875CA">
      <w:pPr>
        <w:rPr>
          <w:rFonts w:ascii="Times New Roman" w:hAnsi="Times New Roman" w:cs="Times New Roman"/>
          <w:sz w:val="24"/>
          <w:szCs w:val="24"/>
        </w:rPr>
      </w:pPr>
    </w:p>
    <w:p w:rsidR="00DE266A" w:rsidRPr="00C0397D" w:rsidRDefault="00DE266A" w:rsidP="00DE266A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от 12.09.2024                                                                                              </w:t>
      </w:r>
      <w:r w:rsidR="002875C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№ 54</w:t>
      </w:r>
    </w:p>
    <w:p w:rsidR="00DE266A" w:rsidRPr="00C0397D" w:rsidRDefault="00DB4837" w:rsidP="00DB483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DE266A" w:rsidRPr="00C0397D" w:rsidRDefault="00DE266A" w:rsidP="00DB483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О присвоении адреса земельного участка</w:t>
      </w:r>
    </w:p>
    <w:p w:rsidR="00DE266A" w:rsidRPr="00C0397D" w:rsidRDefault="00DE266A" w:rsidP="00DB483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– Федеральный </w:t>
      </w:r>
      <w:r w:rsidRPr="00C0397D">
        <w:rPr>
          <w:rFonts w:ascii="Times New Roman" w:hAnsi="Times New Roman" w:cs="Times New Roman"/>
          <w:sz w:val="24"/>
          <w:szCs w:val="24"/>
        </w:rPr>
        <w:lastRenderedPageBreak/>
        <w:t>закон № 443-ФЗ) и соответствии с постановлением Правительства Российской Федерации от 19.11.2014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изменения и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анулирования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адресов», в целях упорядочения адресного хозяйства на территории муниципального образования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области»,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1.  Земельному участку, с кадастровым номером 54:05:021004:96,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4;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2.  Земельному участку, с кадастровым номером 54:05:021004:2,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15/1;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3. Земельному участку, с кадастровым номером 54:05:021004:10,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18/1;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4. Земельному участку, с кадастровым номером 54:05:021004:26,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17;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5. Земельному участку, с кадастровым номером 54:05:021004:9,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18/2;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6. Земельному участку, с кадастровым номером 54:05:021004:13,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12;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7. Земельному участку, с кадастровым номером 54:05:021004:25,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15/2;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8. Земельному участку, с кадастровым номером 54:05:021004:22,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7;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9. Земельному участку, с кадастровым номером 54:05:021004:20,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5/1;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10. Земельному участку, с кадастровым номером 54:05:021004:16,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6;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11. Земельному участку, с кадастровым номером 54:05:021004:18,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1;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12. Земельному участку, с кадастровым номером 54:05:021004:12,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14;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13. Земельному участку, с кадастровым номером 54:05:021004:15,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8;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14. Земельному участку, с кадастровым номером 54:05:021004:7,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22;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15. Земельному участку, с кадастровым номером 54:05:021004:8,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>, земельный участок 20;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16. Земельному участку, с кадастровым номером 54:05:021003:50,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Совхозная, земельный участок 6/2;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17. Земельному участку, с кадастровым номером 54:05:021003:93,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Совхозная, земельный участок 6/1;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18. Разместить в Государственном адресном реестре сведения о присвоенных адресах земельным участкам согласно настоящему постановлению.</w:t>
      </w:r>
    </w:p>
    <w:p w:rsidR="00DE266A" w:rsidRPr="00C0397D" w:rsidRDefault="00DE266A" w:rsidP="00DE26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19. Опубликовать настоящее постановление в периодическом печатном издании «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DE266A" w:rsidRPr="00C0397D" w:rsidRDefault="00DE266A" w:rsidP="00DB48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20.  Контроль исполнения данного п</w:t>
      </w:r>
      <w:r w:rsidR="00DB4837">
        <w:rPr>
          <w:rFonts w:ascii="Times New Roman" w:hAnsi="Times New Roman" w:cs="Times New Roman"/>
          <w:sz w:val="24"/>
          <w:szCs w:val="24"/>
        </w:rPr>
        <w:t>остановления оставляю за собой</w:t>
      </w:r>
    </w:p>
    <w:p w:rsidR="00DE266A" w:rsidRPr="00C0397D" w:rsidRDefault="00DE266A" w:rsidP="00DE266A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DE266A" w:rsidRPr="00C0397D" w:rsidRDefault="00DE266A" w:rsidP="00DE266A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C0397D" w:rsidRPr="007E201F" w:rsidRDefault="00DE266A" w:rsidP="007E201F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 w:rsidR="007E201F">
        <w:rPr>
          <w:rFonts w:ascii="Times New Roman" w:hAnsi="Times New Roman" w:cs="Times New Roman"/>
          <w:sz w:val="24"/>
          <w:szCs w:val="24"/>
        </w:rPr>
        <w:t xml:space="preserve">                    Д.А. Голушко </w:t>
      </w:r>
    </w:p>
    <w:p w:rsidR="00C0397D" w:rsidRPr="00C0397D" w:rsidRDefault="00C0397D" w:rsidP="00C0397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СОВЕТ ДЕПУТАТОВ ТРАВНИНСКОГО СЕЛЬСОВЕТА</w:t>
      </w:r>
    </w:p>
    <w:p w:rsidR="00C0397D" w:rsidRPr="00C0397D" w:rsidRDefault="00C0397D" w:rsidP="00C0397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C0397D" w:rsidRPr="007E201F" w:rsidRDefault="00C0397D" w:rsidP="007E201F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C0397D" w:rsidRPr="00C0397D" w:rsidRDefault="00C0397D" w:rsidP="00C0397D">
      <w:pPr>
        <w:tabs>
          <w:tab w:val="left" w:pos="5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0397D" w:rsidRPr="00C0397D" w:rsidRDefault="00C0397D" w:rsidP="00C0397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 пятьдесят третьей сессии </w:t>
      </w:r>
    </w:p>
    <w:p w:rsidR="00C0397D" w:rsidRPr="00C0397D" w:rsidRDefault="00C0397D" w:rsidP="00C0397D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397D" w:rsidRPr="00C0397D" w:rsidRDefault="00C0397D" w:rsidP="00C0397D">
      <w:pPr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17.09.2024                                                                                                       </w:t>
      </w:r>
      <w:r w:rsidR="007E20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№ 84                               </w:t>
      </w:r>
    </w:p>
    <w:p w:rsidR="00C0397D" w:rsidRPr="00C0397D" w:rsidRDefault="00C0397D" w:rsidP="007E20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с. Травное</w:t>
      </w:r>
    </w:p>
    <w:p w:rsidR="00C0397D" w:rsidRPr="007E201F" w:rsidRDefault="00C0397D" w:rsidP="007E20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О проекте  муниципального правового акта о внесении изменений и дополнений в Устав сельского поселения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C039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в соответствие с действующим законодательством,</w:t>
      </w:r>
      <w:r w:rsidRPr="00C0397D">
        <w:rPr>
          <w:rFonts w:ascii="Times New Roman" w:hAnsi="Times New Roman" w:cs="Times New Roman"/>
          <w:spacing w:val="-1"/>
          <w:sz w:val="24"/>
          <w:szCs w:val="24"/>
        </w:rPr>
        <w:t xml:space="preserve">  Совет депутатов </w:t>
      </w:r>
      <w:proofErr w:type="spellStart"/>
      <w:r w:rsidRPr="00C0397D">
        <w:rPr>
          <w:rFonts w:ascii="Times New Roman" w:hAnsi="Times New Roman" w:cs="Times New Roman"/>
          <w:spacing w:val="-1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сельсовета Доволенского района Новосибирской области</w:t>
      </w:r>
      <w:r w:rsidRPr="00C0397D">
        <w:rPr>
          <w:rFonts w:ascii="Times New Roman" w:hAnsi="Times New Roman" w:cs="Times New Roman"/>
          <w:sz w:val="24"/>
          <w:szCs w:val="24"/>
        </w:rPr>
        <w:t xml:space="preserve"> </w:t>
      </w:r>
      <w:r w:rsidRPr="00C039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0397D">
        <w:rPr>
          <w:rFonts w:ascii="Times New Roman" w:hAnsi="Times New Roman" w:cs="Times New Roman"/>
          <w:spacing w:val="-1"/>
          <w:sz w:val="24"/>
          <w:szCs w:val="24"/>
        </w:rPr>
        <w:t>р</w:t>
      </w:r>
      <w:proofErr w:type="gramEnd"/>
      <w:r w:rsidRPr="00C0397D">
        <w:rPr>
          <w:rFonts w:ascii="Times New Roman" w:hAnsi="Times New Roman" w:cs="Times New Roman"/>
          <w:spacing w:val="-1"/>
          <w:sz w:val="24"/>
          <w:szCs w:val="24"/>
        </w:rPr>
        <w:t xml:space="preserve"> е ш и л: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1. Принять проект  </w:t>
      </w:r>
      <w:r w:rsidRPr="00C0397D">
        <w:rPr>
          <w:rFonts w:ascii="Times New Roman" w:hAnsi="Times New Roman" w:cs="Times New Roman"/>
          <w:sz w:val="24"/>
          <w:szCs w:val="24"/>
        </w:rPr>
        <w:t xml:space="preserve">муниципального правового акта о внесении изменений и дополнений в Устав сельского поселения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(прилагается).</w:t>
      </w:r>
    </w:p>
    <w:p w:rsidR="00C0397D" w:rsidRPr="00C0397D" w:rsidRDefault="00C0397D" w:rsidP="007E201F">
      <w:pPr>
        <w:pStyle w:val="a8"/>
        <w:jc w:val="both"/>
        <w:rPr>
          <w:sz w:val="24"/>
          <w:szCs w:val="24"/>
        </w:rPr>
      </w:pPr>
      <w:r w:rsidRPr="00C0397D">
        <w:rPr>
          <w:sz w:val="24"/>
          <w:szCs w:val="24"/>
        </w:rPr>
        <w:tab/>
        <w:t>2.  Опубликовать настоящее решение  в  периодическом печатном издании «</w:t>
      </w:r>
      <w:proofErr w:type="spellStart"/>
      <w:r w:rsidRPr="00C0397D">
        <w:rPr>
          <w:sz w:val="24"/>
          <w:szCs w:val="24"/>
        </w:rPr>
        <w:t>Травнинские</w:t>
      </w:r>
      <w:proofErr w:type="spellEnd"/>
      <w:r w:rsidRPr="00C0397D">
        <w:rPr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C0397D">
        <w:rPr>
          <w:sz w:val="24"/>
          <w:szCs w:val="24"/>
        </w:rPr>
        <w:t>Травнинского</w:t>
      </w:r>
      <w:proofErr w:type="spellEnd"/>
      <w:r w:rsidRPr="00C0397D">
        <w:rPr>
          <w:sz w:val="24"/>
          <w:szCs w:val="24"/>
        </w:rPr>
        <w:t xml:space="preserve"> сельсовета travninskij.nso.ru.</w:t>
      </w:r>
    </w:p>
    <w:p w:rsidR="00C0397D" w:rsidRPr="00C0397D" w:rsidRDefault="00C0397D" w:rsidP="00C0397D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C0397D" w:rsidRPr="00C0397D" w:rsidRDefault="00C0397D" w:rsidP="00C039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C0397D" w:rsidRPr="00C0397D" w:rsidRDefault="00C0397D" w:rsidP="00C0397D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C0397D" w:rsidRPr="00C0397D" w:rsidRDefault="00C0397D" w:rsidP="007E201F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 w:rsidR="007E201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  О.А. Боцман                                                                                                                </w:t>
      </w:r>
    </w:p>
    <w:p w:rsidR="00C0397D" w:rsidRPr="00C0397D" w:rsidRDefault="00C0397D" w:rsidP="00C0397D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0397D" w:rsidRPr="00C0397D" w:rsidRDefault="00C0397D" w:rsidP="00C0397D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 Доволенского района </w:t>
      </w:r>
    </w:p>
    <w:p w:rsidR="00C0397D" w:rsidRPr="00C0397D" w:rsidRDefault="00C0397D" w:rsidP="007E201F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r w:rsidR="007E201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Д.А. Голушко</w:t>
      </w:r>
    </w:p>
    <w:p w:rsidR="00C0397D" w:rsidRPr="00C0397D" w:rsidRDefault="00C0397D" w:rsidP="00C0397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C0397D" w:rsidRPr="00C0397D" w:rsidRDefault="00C0397D" w:rsidP="00917AC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397D">
        <w:rPr>
          <w:rFonts w:ascii="Times New Roman" w:hAnsi="Times New Roman" w:cs="Times New Roman"/>
          <w:b/>
          <w:sz w:val="24"/>
          <w:szCs w:val="24"/>
        </w:rPr>
        <w:t>ДОВОЛЕНСКО</w:t>
      </w:r>
      <w:r w:rsidR="00917AC7">
        <w:rPr>
          <w:rFonts w:ascii="Times New Roman" w:hAnsi="Times New Roman" w:cs="Times New Roman"/>
          <w:b/>
          <w:sz w:val="24"/>
          <w:szCs w:val="24"/>
        </w:rPr>
        <w:t>ГО РАЙОНА НОВОСИБИРСКОЙ ОБЛАСТИ</w:t>
      </w:r>
    </w:p>
    <w:p w:rsidR="00C0397D" w:rsidRPr="00917AC7" w:rsidRDefault="00917AC7" w:rsidP="00917AC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0397D" w:rsidRPr="00C0397D" w:rsidRDefault="00C0397D" w:rsidP="00C03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397D" w:rsidRPr="00C0397D" w:rsidRDefault="00C0397D" w:rsidP="00C0397D">
      <w:pPr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от 19.09.2024                                                                                               </w:t>
      </w:r>
      <w:r w:rsidR="00917AC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№ 55 </w:t>
      </w:r>
    </w:p>
    <w:p w:rsidR="00C0397D" w:rsidRPr="00C0397D" w:rsidRDefault="00917AC7" w:rsidP="00917AC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C0397D" w:rsidRPr="00C0397D" w:rsidRDefault="00C0397D" w:rsidP="00917AC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О присвоении адреса земельного участка</w:t>
      </w:r>
    </w:p>
    <w:p w:rsidR="00C0397D" w:rsidRPr="00C0397D" w:rsidRDefault="00C0397D" w:rsidP="00917AC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– Федеральный закон № 443-ФЗ) и соответствии с постановлением Правительства Российской Федерации от 19.11.2014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изменения и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анулирования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адресов», в целях упорядочения адресного хозяйства на территории муниципального образования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области»,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1.  Земельному участку, с кадастровым номером 54:05:021004:19,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14/3;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lastRenderedPageBreak/>
        <w:t xml:space="preserve">2.  Земельному участку, с кадастровым номером 54:05:021001:1,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земельный участок 14/2;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3. Земельному участку, с кадастровым номером 54:05:021006:230,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Береговая, земельный участок 52;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4. Земельному участку, с кадастровым номером 54:05:021003:85,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Юбилейная, земельный участок 27/2;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5. Земельному участку, с кадастровым номером 54:05:021005:1, категория </w:t>
      </w:r>
      <w:proofErr w:type="gramStart"/>
      <w:r w:rsidRPr="00C0397D">
        <w:rPr>
          <w:rFonts w:ascii="Times New Roman" w:hAnsi="Times New Roman" w:cs="Times New Roman"/>
          <w:sz w:val="24"/>
          <w:szCs w:val="24"/>
        </w:rPr>
        <w:t>земель-земли</w:t>
      </w:r>
      <w:proofErr w:type="gramEnd"/>
      <w:r w:rsidRPr="00C0397D">
        <w:rPr>
          <w:rFonts w:ascii="Times New Roman" w:hAnsi="Times New Roman" w:cs="Times New Roman"/>
          <w:sz w:val="24"/>
          <w:szCs w:val="24"/>
        </w:rPr>
        <w:t xml:space="preserve"> населенных пунктов, разрешенное использование-личное подсобное хозяйство, присвоить почтовый адрес: Российская Федерация, Новосибирская область, муниципальный район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Широкая, земельный участок 28;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6. Разместить в Государственном адресном реестре сведения о присвоенных адресах земельным участкам согласно настоящему постановлению.</w:t>
      </w:r>
    </w:p>
    <w:p w:rsidR="00C0397D" w:rsidRPr="00C0397D" w:rsidRDefault="00C0397D" w:rsidP="00C039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7. Опубликовать настоящее постановление в периодическом печатном издании «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C0397D" w:rsidRPr="00C0397D" w:rsidRDefault="00C0397D" w:rsidP="00917AC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8.  Контроль исполнения данного постано</w:t>
      </w:r>
      <w:r w:rsidR="00917AC7">
        <w:rPr>
          <w:rFonts w:ascii="Times New Roman" w:hAnsi="Times New Roman" w:cs="Times New Roman"/>
          <w:sz w:val="24"/>
          <w:szCs w:val="24"/>
        </w:rPr>
        <w:t>вления оставляю за собой.</w:t>
      </w:r>
    </w:p>
    <w:p w:rsidR="00C0397D" w:rsidRPr="00C0397D" w:rsidRDefault="00C0397D" w:rsidP="00C0397D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0397D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0397D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C0397D" w:rsidRPr="00C0397D" w:rsidRDefault="00C0397D" w:rsidP="00C0397D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1F5C9E" w:rsidRPr="00DE3B97" w:rsidRDefault="00C0397D" w:rsidP="00DE3B97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397D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r w:rsidR="006277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397D">
        <w:rPr>
          <w:rFonts w:ascii="Times New Roman" w:hAnsi="Times New Roman" w:cs="Times New Roman"/>
          <w:sz w:val="24"/>
          <w:szCs w:val="24"/>
        </w:rPr>
        <w:t xml:space="preserve">  Д.А</w:t>
      </w:r>
      <w:r w:rsidR="00DE3B97">
        <w:rPr>
          <w:rFonts w:ascii="Times New Roman" w:hAnsi="Times New Roman" w:cs="Times New Roman"/>
          <w:sz w:val="24"/>
          <w:szCs w:val="24"/>
        </w:rPr>
        <w:t>. Голушко</w:t>
      </w:r>
    </w:p>
    <w:p w:rsidR="0041647C" w:rsidRPr="00DE3B97" w:rsidRDefault="0041647C" w:rsidP="0041647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B97">
        <w:rPr>
          <w:rFonts w:ascii="Times New Roman" w:hAnsi="Times New Roman" w:cs="Times New Roman"/>
          <w:b/>
          <w:sz w:val="24"/>
          <w:szCs w:val="24"/>
        </w:rPr>
        <w:t>АДМИНИСТРАЦИЯ ТРАВНИНСКОГО СЕЛЬСОВЕТА</w:t>
      </w:r>
    </w:p>
    <w:p w:rsidR="0041647C" w:rsidRPr="00DE3B97" w:rsidRDefault="0041647C" w:rsidP="00DE3B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B97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41647C" w:rsidRPr="00DE3B97" w:rsidRDefault="0041647C" w:rsidP="00DE3B9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E3B9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1647C" w:rsidRPr="00DE3B97" w:rsidRDefault="0041647C" w:rsidP="004164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647C" w:rsidRPr="00DE3B97" w:rsidRDefault="0041647C" w:rsidP="0041647C">
      <w:pPr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от 19.09.2024                                                                                            </w:t>
      </w:r>
      <w:r w:rsidR="0062777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E3B97">
        <w:rPr>
          <w:rFonts w:ascii="Times New Roman" w:hAnsi="Times New Roman" w:cs="Times New Roman"/>
          <w:sz w:val="24"/>
          <w:szCs w:val="24"/>
        </w:rPr>
        <w:t xml:space="preserve">   № 56 </w:t>
      </w:r>
    </w:p>
    <w:p w:rsidR="0041647C" w:rsidRPr="00DE3B97" w:rsidRDefault="0041647C" w:rsidP="00DE3B9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E3B9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E3B97">
        <w:rPr>
          <w:rFonts w:ascii="Times New Roman" w:hAnsi="Times New Roman" w:cs="Times New Roman"/>
          <w:sz w:val="24"/>
          <w:szCs w:val="24"/>
        </w:rPr>
        <w:t>равное</w:t>
      </w:r>
      <w:proofErr w:type="spellEnd"/>
    </w:p>
    <w:p w:rsidR="0041647C" w:rsidRPr="00DE3B97" w:rsidRDefault="0041647C" w:rsidP="0041647C">
      <w:pPr>
        <w:rPr>
          <w:rFonts w:ascii="Times New Roman" w:hAnsi="Times New Roman" w:cs="Times New Roman"/>
          <w:sz w:val="24"/>
          <w:szCs w:val="24"/>
        </w:rPr>
      </w:pPr>
    </w:p>
    <w:p w:rsidR="0041647C" w:rsidRPr="00DE3B97" w:rsidRDefault="0041647C" w:rsidP="00DE3B97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lastRenderedPageBreak/>
        <w:t>Об аннулировании адресов объектов адресации в ФИАС</w:t>
      </w:r>
    </w:p>
    <w:p w:rsidR="0041647C" w:rsidRPr="00DE3B97" w:rsidRDefault="0041647C" w:rsidP="0041647C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E3B9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 (далее – Федеральный закон  № 443-ФЗ) и соответствии с постановлением Правительства Российской Федерации от 19.11.2014</w:t>
      </w:r>
      <w:proofErr w:type="gramEnd"/>
      <w:r w:rsidRPr="00DE3B97">
        <w:rPr>
          <w:rFonts w:ascii="Times New Roman" w:hAnsi="Times New Roman" w:cs="Times New Roman"/>
          <w:sz w:val="24"/>
          <w:szCs w:val="24"/>
        </w:rPr>
        <w:t xml:space="preserve"> № 1221 «Об утверждении Правил присвоения, изменения и аннулирования адресов», в целях упорядочения адресного хозяйства на территории муниципального образования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области»,</w:t>
      </w:r>
    </w:p>
    <w:p w:rsidR="0041647C" w:rsidRPr="00DE3B97" w:rsidRDefault="0041647C" w:rsidP="004164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647C" w:rsidRPr="00DE3B97" w:rsidRDefault="0041647C" w:rsidP="004164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1647C" w:rsidRPr="00DE3B97" w:rsidRDefault="0041647C" w:rsidP="004164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b/>
          <w:sz w:val="24"/>
          <w:szCs w:val="24"/>
        </w:rPr>
        <w:t>1.</w:t>
      </w:r>
      <w:r w:rsidRPr="00DE3B97">
        <w:rPr>
          <w:rFonts w:ascii="Times New Roman" w:hAnsi="Times New Roman" w:cs="Times New Roman"/>
          <w:sz w:val="24"/>
          <w:szCs w:val="24"/>
        </w:rPr>
        <w:t xml:space="preserve"> Аннулировать следующие адреса объектов адресации из Федеральной информационной системы, по причине отсутствия  объектов: </w:t>
      </w:r>
    </w:p>
    <w:p w:rsidR="0041647C" w:rsidRPr="00DE3B97" w:rsidRDefault="0041647C" w:rsidP="0041647C">
      <w:pPr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          1.1.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дом 3, уникальный номер адреса объекта адресации в ГАР   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40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b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51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e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62-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da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3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e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-49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b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8-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b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040-9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f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90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e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27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b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dab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.</w:t>
      </w:r>
    </w:p>
    <w:p w:rsidR="0041647C" w:rsidRPr="00DE3B97" w:rsidRDefault="0041647C" w:rsidP="0041647C">
      <w:pPr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         1.2.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дом 2, уникальный номер адреса объекта адресации в ГАР  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2d7148eb-71ea-4d45-be2f-dbc6d1c337bf .</w:t>
      </w:r>
    </w:p>
    <w:p w:rsidR="0041647C" w:rsidRPr="00DE3B97" w:rsidRDefault="0041647C" w:rsidP="0041647C">
      <w:pPr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         1.3.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дом 13, уникальный номер адреса объекта адресации в ГАР 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8eda51c8-504e-4769-8bd0-7b4e0ec305f2 .</w:t>
      </w:r>
    </w:p>
    <w:p w:rsidR="0041647C" w:rsidRPr="00DE3B97" w:rsidRDefault="0041647C" w:rsidP="0041647C">
      <w:pPr>
        <w:jc w:val="both"/>
        <w:rPr>
          <w:rFonts w:ascii="Times New Roman" w:hAnsi="Times New Roman" w:cs="Times New Roman"/>
          <w:color w:val="2D2F39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          1.4.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Ипатовская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дом 26, уникальный номер адреса объекта адресации в ГАР     </w:t>
      </w:r>
      <w:r w:rsidRPr="00DE3B97">
        <w:rPr>
          <w:rFonts w:ascii="Times New Roman" w:hAnsi="Times New Roman" w:cs="Times New Roman"/>
          <w:color w:val="2D2F39"/>
          <w:sz w:val="24"/>
          <w:szCs w:val="24"/>
        </w:rPr>
        <w:t xml:space="preserve">cdcc931c-dfe2-4a30-b2c9-aa7c6bc7df3a . </w:t>
      </w:r>
    </w:p>
    <w:p w:rsidR="0041647C" w:rsidRPr="00DE3B97" w:rsidRDefault="0041647C" w:rsidP="004164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1.5.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 Широкая, дом 4, уникальный номер адреса объекта адресации в ГАР   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6</w:t>
      </w:r>
      <w:proofErr w:type="spellStart"/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aaf</w:t>
      </w:r>
      <w:proofErr w:type="spellEnd"/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35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aa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-3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c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5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c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-424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c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-8959-7723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b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96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  <w:lang w:val="en-US"/>
        </w:rPr>
        <w:t>c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3989 .</w:t>
      </w:r>
    </w:p>
    <w:p w:rsidR="0041647C" w:rsidRPr="00DE3B97" w:rsidRDefault="0041647C" w:rsidP="004164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1.6.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 Александровская, дом 6, уникальный номер адреса объекта адресации в ГАР  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2e61f54f-40e7-481b-b660-7266036c3dee.</w:t>
      </w:r>
    </w:p>
    <w:p w:rsidR="0041647C" w:rsidRPr="00DE3B97" w:rsidRDefault="0041647C" w:rsidP="004164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lastRenderedPageBreak/>
        <w:t xml:space="preserve">1.7.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Александровская, дом 24, уникальный номер адреса объекта адресации в ГАР  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dcf5294a-205e-4119-9625-aaa5b65b4460.</w:t>
      </w:r>
    </w:p>
    <w:p w:rsidR="0041647C" w:rsidRPr="00DE3B97" w:rsidRDefault="0041647C" w:rsidP="0041647C">
      <w:pPr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           1.8.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 Александровская, дом 2, уникальный номер адреса объекта адресации в ГАР   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3bc310fc-1b4a-484b-8d66-51b18b331f73.</w:t>
      </w:r>
    </w:p>
    <w:p w:rsidR="0041647C" w:rsidRPr="00DE3B97" w:rsidRDefault="0041647C" w:rsidP="0041647C">
      <w:pPr>
        <w:jc w:val="both"/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          1.9.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 Александровская, дом 104, уникальный номер адреса объекта адресации в ГАР   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32863ec5-8dd8-44f2-bfba-5332ddb494f4.</w:t>
      </w:r>
    </w:p>
    <w:p w:rsidR="0041647C" w:rsidRPr="00DE3B97" w:rsidRDefault="0041647C" w:rsidP="004164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1.10. Российская Федерация, Новосибирская область, муниципальный район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, сельское поселение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сельсовет, село Травное, улица  Береговая, дом 18, уникальный номер адреса объекта адресации в ГАР </w:t>
      </w:r>
      <w:r w:rsidRPr="00DE3B97">
        <w:rPr>
          <w:rFonts w:ascii="Times New Roman" w:hAnsi="Times New Roman" w:cs="Times New Roman"/>
          <w:color w:val="2D2F39"/>
          <w:sz w:val="24"/>
          <w:szCs w:val="24"/>
          <w:shd w:val="clear" w:color="auto" w:fill="F7F7F8"/>
        </w:rPr>
        <w:t>8e5c7bfe-b413-47de-9302-e99e4d6061e9.</w:t>
      </w:r>
    </w:p>
    <w:p w:rsidR="0041647C" w:rsidRPr="00DE3B97" w:rsidRDefault="0041647C" w:rsidP="004164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b/>
          <w:sz w:val="24"/>
          <w:szCs w:val="24"/>
        </w:rPr>
        <w:t>2</w:t>
      </w:r>
      <w:r w:rsidRPr="00DE3B97">
        <w:rPr>
          <w:rFonts w:ascii="Times New Roman" w:hAnsi="Times New Roman" w:cs="Times New Roman"/>
          <w:sz w:val="24"/>
          <w:szCs w:val="24"/>
        </w:rPr>
        <w:t>. Разместить в Государственном адресном реестре сведения об  аннулированных адресах объектов адресации согласно настоящему постановлению.</w:t>
      </w:r>
    </w:p>
    <w:p w:rsidR="0041647C" w:rsidRPr="00DE3B97" w:rsidRDefault="0041647C" w:rsidP="004164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b/>
          <w:sz w:val="24"/>
          <w:szCs w:val="24"/>
        </w:rPr>
        <w:t>3</w:t>
      </w:r>
      <w:r w:rsidRPr="00DE3B97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периодическом печатном издании «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Травнинские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вести».</w:t>
      </w:r>
    </w:p>
    <w:p w:rsidR="0041647C" w:rsidRPr="00DE3B97" w:rsidRDefault="0041647C" w:rsidP="00DE3B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b/>
          <w:sz w:val="24"/>
          <w:szCs w:val="24"/>
        </w:rPr>
        <w:t>4</w:t>
      </w:r>
      <w:r w:rsidRPr="00DE3B97">
        <w:rPr>
          <w:rFonts w:ascii="Times New Roman" w:hAnsi="Times New Roman" w:cs="Times New Roman"/>
          <w:sz w:val="24"/>
          <w:szCs w:val="24"/>
        </w:rPr>
        <w:t>.  Контроль исполнения данного постановления оставляю за собой.</w:t>
      </w:r>
    </w:p>
    <w:p w:rsidR="0041647C" w:rsidRPr="00DE3B97" w:rsidRDefault="0041647C" w:rsidP="0041647C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  сельсовета</w:t>
      </w:r>
    </w:p>
    <w:p w:rsidR="0041647C" w:rsidRPr="00DE3B97" w:rsidRDefault="0041647C" w:rsidP="0041647C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41647C" w:rsidRPr="00DE3B97" w:rsidRDefault="0041647C" w:rsidP="0041647C">
      <w:pPr>
        <w:tabs>
          <w:tab w:val="left" w:pos="5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Д.А. Голушко </w:t>
      </w:r>
    </w:p>
    <w:p w:rsidR="0041647C" w:rsidRPr="00DE3B97" w:rsidRDefault="0041647C" w:rsidP="0041647C">
      <w:pPr>
        <w:rPr>
          <w:rFonts w:ascii="Times New Roman" w:hAnsi="Times New Roman" w:cs="Times New Roman"/>
          <w:sz w:val="24"/>
          <w:szCs w:val="24"/>
        </w:rPr>
      </w:pPr>
    </w:p>
    <w:p w:rsidR="0024717D" w:rsidRPr="00DE3B97" w:rsidRDefault="0024717D" w:rsidP="00D30CA6">
      <w:pPr>
        <w:pStyle w:val="2"/>
        <w:rPr>
          <w:rFonts w:ascii="Times New Roman" w:hAnsi="Times New Roman"/>
          <w:sz w:val="24"/>
          <w:szCs w:val="24"/>
        </w:rPr>
      </w:pPr>
    </w:p>
    <w:p w:rsidR="0024717D" w:rsidRPr="00DE3B97" w:rsidRDefault="0024717D" w:rsidP="00247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17D" w:rsidRDefault="0024717D" w:rsidP="00247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C52" w:rsidRPr="00DE3B97" w:rsidRDefault="00A36C52" w:rsidP="002471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17D" w:rsidRPr="00DE3B97" w:rsidRDefault="0024717D" w:rsidP="00247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B97">
        <w:rPr>
          <w:rFonts w:ascii="Times New Roman" w:hAnsi="Times New Roman" w:cs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24717D" w:rsidRPr="00DE3B97" w:rsidRDefault="0024717D" w:rsidP="0024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24717D" w:rsidRPr="00DE3B97" w:rsidRDefault="0024717D" w:rsidP="0024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Адрес: 632461, Новосибирская область,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Доволенский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район, село Травное, ул. Юбилейная, 50.</w:t>
      </w:r>
    </w:p>
    <w:p w:rsidR="0024717D" w:rsidRPr="00DE3B97" w:rsidRDefault="0024717D" w:rsidP="00247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17D" w:rsidRPr="00DE3B97" w:rsidRDefault="0024717D" w:rsidP="00247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B97">
        <w:rPr>
          <w:rFonts w:ascii="Times New Roman" w:hAnsi="Times New Roman" w:cs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24717D" w:rsidRPr="00DE3B97" w:rsidRDefault="0024717D" w:rsidP="00247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B97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24717D" w:rsidRPr="00DE3B97" w:rsidRDefault="0024717D" w:rsidP="00247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4717D" w:rsidRPr="00DE3B97" w:rsidSect="0024717D">
          <w:headerReference w:type="default" r:id="rId10"/>
          <w:footerReference w:type="default" r:id="rId11"/>
          <w:type w:val="continuous"/>
          <w:pgSz w:w="11910" w:h="16840"/>
          <w:pgMar w:top="1134" w:right="851" w:bottom="1134" w:left="1701" w:header="754" w:footer="0" w:gutter="0"/>
          <w:pgNumType w:start="2"/>
          <w:cols w:space="720"/>
          <w:titlePg/>
          <w:docGrid w:linePitch="326"/>
        </w:sectPr>
      </w:pPr>
      <w:r w:rsidRPr="00DE3B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E3B97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DE3B97">
        <w:rPr>
          <w:rFonts w:ascii="Times New Roman" w:hAnsi="Times New Roman" w:cs="Times New Roman"/>
          <w:sz w:val="24"/>
          <w:szCs w:val="24"/>
        </w:rPr>
        <w:t xml:space="preserve"> сельсовета Доволенс</w:t>
      </w:r>
      <w:r w:rsidR="003C3212">
        <w:rPr>
          <w:rFonts w:ascii="Times New Roman" w:hAnsi="Times New Roman" w:cs="Times New Roman"/>
          <w:sz w:val="24"/>
          <w:szCs w:val="24"/>
        </w:rPr>
        <w:t>кого района Новосибирской области</w:t>
      </w:r>
    </w:p>
    <w:p w:rsidR="0024717D" w:rsidRPr="00DE3B97" w:rsidRDefault="0024717D" w:rsidP="0024717D">
      <w:pPr>
        <w:jc w:val="both"/>
        <w:rPr>
          <w:rFonts w:ascii="Times New Roman" w:hAnsi="Times New Roman" w:cs="Times New Roman"/>
          <w:sz w:val="24"/>
          <w:szCs w:val="24"/>
        </w:rPr>
        <w:sectPr w:rsidR="0024717D" w:rsidRPr="00DE3B97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865B8C" w:rsidRPr="00241137" w:rsidRDefault="00865B8C" w:rsidP="00774BA3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</w:p>
    <w:sectPr w:rsidR="00865B8C" w:rsidRPr="00241137" w:rsidSect="00865B8C">
      <w:headerReference w:type="default" r:id="rId12"/>
      <w:footerReference w:type="first" r:id="rId13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3E0" w:rsidRDefault="00AA43E0">
      <w:pPr>
        <w:spacing w:after="0" w:line="240" w:lineRule="auto"/>
      </w:pPr>
      <w:r>
        <w:separator/>
      </w:r>
    </w:p>
  </w:endnote>
  <w:endnote w:type="continuationSeparator" w:id="0">
    <w:p w:rsidR="00AA43E0" w:rsidRDefault="00AA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</w:font>
  <w:font w:name="DejaVu Sans">
    <w:altName w:val="Times New Roman"/>
    <w:panose1 w:val="020B06030308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727363"/>
      <w:docPartObj>
        <w:docPartGallery w:val="Page Numbers (Bottom of Page)"/>
        <w:docPartUnique/>
      </w:docPartObj>
    </w:sdtPr>
    <w:sdtEndPr/>
    <w:sdtContent>
      <w:p w:rsidR="0024717D" w:rsidRDefault="0024717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C52">
          <w:rPr>
            <w:noProof/>
          </w:rPr>
          <w:t>46</w:t>
        </w:r>
        <w:r>
          <w:fldChar w:fldCharType="end"/>
        </w:r>
      </w:p>
    </w:sdtContent>
  </w:sdt>
  <w:p w:rsidR="0024717D" w:rsidRDefault="0024717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029654"/>
      <w:docPartObj>
        <w:docPartGallery w:val="Page Numbers (Bottom of Page)"/>
        <w:docPartUnique/>
      </w:docPartObj>
    </w:sdtPr>
    <w:sdtEndPr/>
    <w:sdtContent>
      <w:p w:rsidR="00F67584" w:rsidRDefault="00D9120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738">
          <w:rPr>
            <w:noProof/>
          </w:rPr>
          <w:t>7</w:t>
        </w:r>
        <w:r>
          <w:fldChar w:fldCharType="end"/>
        </w:r>
      </w:p>
    </w:sdtContent>
  </w:sdt>
  <w:p w:rsidR="00F67584" w:rsidRDefault="00A36C5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3E0" w:rsidRDefault="00AA43E0">
      <w:pPr>
        <w:spacing w:after="0" w:line="240" w:lineRule="auto"/>
      </w:pPr>
      <w:r>
        <w:separator/>
      </w:r>
    </w:p>
  </w:footnote>
  <w:footnote w:type="continuationSeparator" w:id="0">
    <w:p w:rsidR="00AA43E0" w:rsidRDefault="00AA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17D" w:rsidRDefault="0024717D">
    <w:pPr>
      <w:pStyle w:val="a8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D91203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6C52">
          <w:rPr>
            <w:rFonts w:ascii="Times New Roman" w:hAnsi="Times New Roman" w:cs="Times New Roman"/>
            <w:noProof/>
            <w:sz w:val="20"/>
            <w:szCs w:val="20"/>
          </w:rPr>
          <w:t>47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A36C52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6">
    <w:nsid w:val="0AFD3FAD"/>
    <w:multiLevelType w:val="hybridMultilevel"/>
    <w:tmpl w:val="317EFC18"/>
    <w:lvl w:ilvl="0" w:tplc="C11CFA8A">
      <w:start w:val="1"/>
      <w:numFmt w:val="decimal"/>
      <w:lvlText w:val="%1.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ABA6EE2">
      <w:numFmt w:val="bullet"/>
      <w:lvlText w:val="•"/>
      <w:lvlJc w:val="left"/>
      <w:pPr>
        <w:ind w:left="1128" w:hanging="367"/>
      </w:pPr>
      <w:rPr>
        <w:rFonts w:hint="default"/>
        <w:lang w:val="ru-RU" w:eastAsia="en-US" w:bidi="ar-SA"/>
      </w:rPr>
    </w:lvl>
    <w:lvl w:ilvl="2" w:tplc="4F40D6D8">
      <w:numFmt w:val="bullet"/>
      <w:lvlText w:val="•"/>
      <w:lvlJc w:val="left"/>
      <w:pPr>
        <w:ind w:left="2137" w:hanging="367"/>
      </w:pPr>
      <w:rPr>
        <w:rFonts w:hint="default"/>
        <w:lang w:val="ru-RU" w:eastAsia="en-US" w:bidi="ar-SA"/>
      </w:rPr>
    </w:lvl>
    <w:lvl w:ilvl="3" w:tplc="9B1AC970">
      <w:numFmt w:val="bullet"/>
      <w:lvlText w:val="•"/>
      <w:lvlJc w:val="left"/>
      <w:pPr>
        <w:ind w:left="3145" w:hanging="367"/>
      </w:pPr>
      <w:rPr>
        <w:rFonts w:hint="default"/>
        <w:lang w:val="ru-RU" w:eastAsia="en-US" w:bidi="ar-SA"/>
      </w:rPr>
    </w:lvl>
    <w:lvl w:ilvl="4" w:tplc="872C368A">
      <w:numFmt w:val="bullet"/>
      <w:lvlText w:val="•"/>
      <w:lvlJc w:val="left"/>
      <w:pPr>
        <w:ind w:left="4154" w:hanging="367"/>
      </w:pPr>
      <w:rPr>
        <w:rFonts w:hint="default"/>
        <w:lang w:val="ru-RU" w:eastAsia="en-US" w:bidi="ar-SA"/>
      </w:rPr>
    </w:lvl>
    <w:lvl w:ilvl="5" w:tplc="AE22F900">
      <w:numFmt w:val="bullet"/>
      <w:lvlText w:val="•"/>
      <w:lvlJc w:val="left"/>
      <w:pPr>
        <w:ind w:left="5163" w:hanging="367"/>
      </w:pPr>
      <w:rPr>
        <w:rFonts w:hint="default"/>
        <w:lang w:val="ru-RU" w:eastAsia="en-US" w:bidi="ar-SA"/>
      </w:rPr>
    </w:lvl>
    <w:lvl w:ilvl="6" w:tplc="1E0C18B6">
      <w:numFmt w:val="bullet"/>
      <w:lvlText w:val="•"/>
      <w:lvlJc w:val="left"/>
      <w:pPr>
        <w:ind w:left="6171" w:hanging="367"/>
      </w:pPr>
      <w:rPr>
        <w:rFonts w:hint="default"/>
        <w:lang w:val="ru-RU" w:eastAsia="en-US" w:bidi="ar-SA"/>
      </w:rPr>
    </w:lvl>
    <w:lvl w:ilvl="7" w:tplc="61022806">
      <w:numFmt w:val="bullet"/>
      <w:lvlText w:val="•"/>
      <w:lvlJc w:val="left"/>
      <w:pPr>
        <w:ind w:left="7180" w:hanging="367"/>
      </w:pPr>
      <w:rPr>
        <w:rFonts w:hint="default"/>
        <w:lang w:val="ru-RU" w:eastAsia="en-US" w:bidi="ar-SA"/>
      </w:rPr>
    </w:lvl>
    <w:lvl w:ilvl="8" w:tplc="B87014EA">
      <w:numFmt w:val="bullet"/>
      <w:lvlText w:val="•"/>
      <w:lvlJc w:val="left"/>
      <w:pPr>
        <w:ind w:left="8188" w:hanging="367"/>
      </w:pPr>
      <w:rPr>
        <w:rFonts w:hint="default"/>
        <w:lang w:val="ru-RU" w:eastAsia="en-US" w:bidi="ar-SA"/>
      </w:rPr>
    </w:lvl>
  </w:abstractNum>
  <w:abstractNum w:abstractNumId="7">
    <w:nsid w:val="0DB32D39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>
    <w:nsid w:val="197668F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9">
    <w:nsid w:val="1EDA5008"/>
    <w:multiLevelType w:val="multilevel"/>
    <w:tmpl w:val="1B282316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color w:val="auto"/>
      </w:rPr>
    </w:lvl>
  </w:abstractNum>
  <w:abstractNum w:abstractNumId="10">
    <w:nsid w:val="23D84F43"/>
    <w:multiLevelType w:val="multilevel"/>
    <w:tmpl w:val="982EA924"/>
    <w:lvl w:ilvl="0">
      <w:start w:val="1"/>
      <w:numFmt w:val="decimal"/>
      <w:lvlText w:val="%1"/>
      <w:lvlJc w:val="left"/>
      <w:pPr>
        <w:ind w:left="101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96"/>
      </w:pPr>
      <w:rPr>
        <w:rFonts w:hint="default"/>
        <w:lang w:val="ru-RU" w:eastAsia="en-US" w:bidi="ar-SA"/>
      </w:rPr>
    </w:lvl>
  </w:abstractNum>
  <w:abstractNum w:abstractNumId="11">
    <w:nsid w:val="27094598"/>
    <w:multiLevelType w:val="hybridMultilevel"/>
    <w:tmpl w:val="19B463EC"/>
    <w:lvl w:ilvl="0" w:tplc="E9C2778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4CBEC">
      <w:numFmt w:val="bullet"/>
      <w:lvlText w:val="•"/>
      <w:lvlJc w:val="left"/>
      <w:pPr>
        <w:ind w:left="1080" w:hanging="466"/>
      </w:pPr>
      <w:rPr>
        <w:rFonts w:hint="default"/>
        <w:lang w:val="ru-RU" w:eastAsia="en-US" w:bidi="ar-SA"/>
      </w:rPr>
    </w:lvl>
    <w:lvl w:ilvl="2" w:tplc="D076E13A">
      <w:numFmt w:val="bullet"/>
      <w:lvlText w:val="•"/>
      <w:lvlJc w:val="left"/>
      <w:pPr>
        <w:ind w:left="2061" w:hanging="466"/>
      </w:pPr>
      <w:rPr>
        <w:rFonts w:hint="default"/>
        <w:lang w:val="ru-RU" w:eastAsia="en-US" w:bidi="ar-SA"/>
      </w:rPr>
    </w:lvl>
    <w:lvl w:ilvl="3" w:tplc="FE243552">
      <w:numFmt w:val="bullet"/>
      <w:lvlText w:val="•"/>
      <w:lvlJc w:val="left"/>
      <w:pPr>
        <w:ind w:left="3041" w:hanging="466"/>
      </w:pPr>
      <w:rPr>
        <w:rFonts w:hint="default"/>
        <w:lang w:val="ru-RU" w:eastAsia="en-US" w:bidi="ar-SA"/>
      </w:rPr>
    </w:lvl>
    <w:lvl w:ilvl="4" w:tplc="06925E28">
      <w:numFmt w:val="bullet"/>
      <w:lvlText w:val="•"/>
      <w:lvlJc w:val="left"/>
      <w:pPr>
        <w:ind w:left="4022" w:hanging="466"/>
      </w:pPr>
      <w:rPr>
        <w:rFonts w:hint="default"/>
        <w:lang w:val="ru-RU" w:eastAsia="en-US" w:bidi="ar-SA"/>
      </w:rPr>
    </w:lvl>
    <w:lvl w:ilvl="5" w:tplc="8C540732">
      <w:numFmt w:val="bullet"/>
      <w:lvlText w:val="•"/>
      <w:lvlJc w:val="left"/>
      <w:pPr>
        <w:ind w:left="5003" w:hanging="466"/>
      </w:pPr>
      <w:rPr>
        <w:rFonts w:hint="default"/>
        <w:lang w:val="ru-RU" w:eastAsia="en-US" w:bidi="ar-SA"/>
      </w:rPr>
    </w:lvl>
    <w:lvl w:ilvl="6" w:tplc="8D6E212A">
      <w:numFmt w:val="bullet"/>
      <w:lvlText w:val="•"/>
      <w:lvlJc w:val="left"/>
      <w:pPr>
        <w:ind w:left="5983" w:hanging="466"/>
      </w:pPr>
      <w:rPr>
        <w:rFonts w:hint="default"/>
        <w:lang w:val="ru-RU" w:eastAsia="en-US" w:bidi="ar-SA"/>
      </w:rPr>
    </w:lvl>
    <w:lvl w:ilvl="7" w:tplc="8CC03966">
      <w:numFmt w:val="bullet"/>
      <w:lvlText w:val="•"/>
      <w:lvlJc w:val="left"/>
      <w:pPr>
        <w:ind w:left="6964" w:hanging="466"/>
      </w:pPr>
      <w:rPr>
        <w:rFonts w:hint="default"/>
        <w:lang w:val="ru-RU" w:eastAsia="en-US" w:bidi="ar-SA"/>
      </w:rPr>
    </w:lvl>
    <w:lvl w:ilvl="8" w:tplc="481CC118">
      <w:numFmt w:val="bullet"/>
      <w:lvlText w:val="•"/>
      <w:lvlJc w:val="left"/>
      <w:pPr>
        <w:ind w:left="7944" w:hanging="466"/>
      </w:pPr>
      <w:rPr>
        <w:rFonts w:hint="default"/>
        <w:lang w:val="ru-RU" w:eastAsia="en-US" w:bidi="ar-SA"/>
      </w:rPr>
    </w:lvl>
  </w:abstractNum>
  <w:abstractNum w:abstractNumId="12">
    <w:nsid w:val="28213DF6"/>
    <w:multiLevelType w:val="multilevel"/>
    <w:tmpl w:val="D3D0562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3">
    <w:nsid w:val="2A385998"/>
    <w:multiLevelType w:val="multilevel"/>
    <w:tmpl w:val="75884684"/>
    <w:lvl w:ilvl="0">
      <w:start w:val="4"/>
      <w:numFmt w:val="decimal"/>
      <w:lvlText w:val="%1"/>
      <w:lvlJc w:val="left"/>
      <w:pPr>
        <w:ind w:left="101" w:hanging="7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7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770"/>
      </w:pPr>
      <w:rPr>
        <w:rFonts w:hint="default"/>
        <w:lang w:val="ru-RU" w:eastAsia="en-US" w:bidi="ar-SA"/>
      </w:rPr>
    </w:lvl>
  </w:abstractNum>
  <w:abstractNum w:abstractNumId="14">
    <w:nsid w:val="397D2F64"/>
    <w:multiLevelType w:val="multilevel"/>
    <w:tmpl w:val="8AE8752A"/>
    <w:lvl w:ilvl="0">
      <w:start w:val="2"/>
      <w:numFmt w:val="decimal"/>
      <w:lvlText w:val="%1"/>
      <w:lvlJc w:val="left"/>
      <w:pPr>
        <w:ind w:left="113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1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490"/>
      </w:pPr>
      <w:rPr>
        <w:rFonts w:hint="default"/>
        <w:lang w:val="ru-RU" w:eastAsia="en-US" w:bidi="ar-SA"/>
      </w:rPr>
    </w:lvl>
  </w:abstractNum>
  <w:abstractNum w:abstractNumId="15">
    <w:nsid w:val="4C5F262E"/>
    <w:multiLevelType w:val="hybridMultilevel"/>
    <w:tmpl w:val="CD943FCA"/>
    <w:lvl w:ilvl="0" w:tplc="9CAA8E98">
      <w:numFmt w:val="bullet"/>
      <w:lvlText w:val="-"/>
      <w:lvlJc w:val="left"/>
      <w:pPr>
        <w:ind w:left="118" w:hanging="16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85839DC">
      <w:numFmt w:val="bullet"/>
      <w:lvlText w:val="•"/>
      <w:lvlJc w:val="left"/>
      <w:pPr>
        <w:ind w:left="1128" w:hanging="162"/>
      </w:pPr>
      <w:rPr>
        <w:rFonts w:hint="default"/>
        <w:lang w:val="ru-RU" w:eastAsia="en-US" w:bidi="ar-SA"/>
      </w:rPr>
    </w:lvl>
    <w:lvl w:ilvl="2" w:tplc="1CE4E0BA">
      <w:numFmt w:val="bullet"/>
      <w:lvlText w:val="•"/>
      <w:lvlJc w:val="left"/>
      <w:pPr>
        <w:ind w:left="2137" w:hanging="162"/>
      </w:pPr>
      <w:rPr>
        <w:rFonts w:hint="default"/>
        <w:lang w:val="ru-RU" w:eastAsia="en-US" w:bidi="ar-SA"/>
      </w:rPr>
    </w:lvl>
    <w:lvl w:ilvl="3" w:tplc="D7E6158E">
      <w:numFmt w:val="bullet"/>
      <w:lvlText w:val="•"/>
      <w:lvlJc w:val="left"/>
      <w:pPr>
        <w:ind w:left="3145" w:hanging="162"/>
      </w:pPr>
      <w:rPr>
        <w:rFonts w:hint="default"/>
        <w:lang w:val="ru-RU" w:eastAsia="en-US" w:bidi="ar-SA"/>
      </w:rPr>
    </w:lvl>
    <w:lvl w:ilvl="4" w:tplc="53F0897A">
      <w:numFmt w:val="bullet"/>
      <w:lvlText w:val="•"/>
      <w:lvlJc w:val="left"/>
      <w:pPr>
        <w:ind w:left="4154" w:hanging="162"/>
      </w:pPr>
      <w:rPr>
        <w:rFonts w:hint="default"/>
        <w:lang w:val="ru-RU" w:eastAsia="en-US" w:bidi="ar-SA"/>
      </w:rPr>
    </w:lvl>
    <w:lvl w:ilvl="5" w:tplc="7F6E2684">
      <w:numFmt w:val="bullet"/>
      <w:lvlText w:val="•"/>
      <w:lvlJc w:val="left"/>
      <w:pPr>
        <w:ind w:left="5163" w:hanging="162"/>
      </w:pPr>
      <w:rPr>
        <w:rFonts w:hint="default"/>
        <w:lang w:val="ru-RU" w:eastAsia="en-US" w:bidi="ar-SA"/>
      </w:rPr>
    </w:lvl>
    <w:lvl w:ilvl="6" w:tplc="11E622BA">
      <w:numFmt w:val="bullet"/>
      <w:lvlText w:val="•"/>
      <w:lvlJc w:val="left"/>
      <w:pPr>
        <w:ind w:left="6171" w:hanging="162"/>
      </w:pPr>
      <w:rPr>
        <w:rFonts w:hint="default"/>
        <w:lang w:val="ru-RU" w:eastAsia="en-US" w:bidi="ar-SA"/>
      </w:rPr>
    </w:lvl>
    <w:lvl w:ilvl="7" w:tplc="B060C0A0">
      <w:numFmt w:val="bullet"/>
      <w:lvlText w:val="•"/>
      <w:lvlJc w:val="left"/>
      <w:pPr>
        <w:ind w:left="7180" w:hanging="162"/>
      </w:pPr>
      <w:rPr>
        <w:rFonts w:hint="default"/>
        <w:lang w:val="ru-RU" w:eastAsia="en-US" w:bidi="ar-SA"/>
      </w:rPr>
    </w:lvl>
    <w:lvl w:ilvl="8" w:tplc="702A8560">
      <w:numFmt w:val="bullet"/>
      <w:lvlText w:val="•"/>
      <w:lvlJc w:val="left"/>
      <w:pPr>
        <w:ind w:left="8188" w:hanging="162"/>
      </w:pPr>
      <w:rPr>
        <w:rFonts w:hint="default"/>
        <w:lang w:val="ru-RU" w:eastAsia="en-US" w:bidi="ar-SA"/>
      </w:rPr>
    </w:lvl>
  </w:abstractNum>
  <w:abstractNum w:abstractNumId="16">
    <w:nsid w:val="4E3579F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7">
    <w:nsid w:val="4F826E4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8">
    <w:nsid w:val="506627DA"/>
    <w:multiLevelType w:val="hybridMultilevel"/>
    <w:tmpl w:val="A47CCA58"/>
    <w:lvl w:ilvl="0" w:tplc="7DA24914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464BDE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8"/>
        <w:szCs w:val="28"/>
        <w:lang w:val="ru-RU" w:eastAsia="en-US" w:bidi="ar-SA"/>
      </w:rPr>
    </w:lvl>
    <w:lvl w:ilvl="2" w:tplc="90A2171E">
      <w:numFmt w:val="bullet"/>
      <w:lvlText w:val="•"/>
      <w:lvlJc w:val="left"/>
      <w:pPr>
        <w:ind w:left="4549" w:hanging="280"/>
      </w:pPr>
      <w:rPr>
        <w:rFonts w:hint="default"/>
        <w:lang w:val="ru-RU" w:eastAsia="en-US" w:bidi="ar-SA"/>
      </w:rPr>
    </w:lvl>
    <w:lvl w:ilvl="3" w:tplc="1AA8DEB0">
      <w:numFmt w:val="bullet"/>
      <w:lvlText w:val="•"/>
      <w:lvlJc w:val="left"/>
      <w:pPr>
        <w:ind w:left="5219" w:hanging="280"/>
      </w:pPr>
      <w:rPr>
        <w:rFonts w:hint="default"/>
        <w:lang w:val="ru-RU" w:eastAsia="en-US" w:bidi="ar-SA"/>
      </w:rPr>
    </w:lvl>
    <w:lvl w:ilvl="4" w:tplc="8056C43C">
      <w:numFmt w:val="bullet"/>
      <w:lvlText w:val="•"/>
      <w:lvlJc w:val="left"/>
      <w:pPr>
        <w:ind w:left="5888" w:hanging="280"/>
      </w:pPr>
      <w:rPr>
        <w:rFonts w:hint="default"/>
        <w:lang w:val="ru-RU" w:eastAsia="en-US" w:bidi="ar-SA"/>
      </w:rPr>
    </w:lvl>
    <w:lvl w:ilvl="5" w:tplc="DAC092B8">
      <w:numFmt w:val="bullet"/>
      <w:lvlText w:val="•"/>
      <w:lvlJc w:val="left"/>
      <w:pPr>
        <w:ind w:left="6558" w:hanging="280"/>
      </w:pPr>
      <w:rPr>
        <w:rFonts w:hint="default"/>
        <w:lang w:val="ru-RU" w:eastAsia="en-US" w:bidi="ar-SA"/>
      </w:rPr>
    </w:lvl>
    <w:lvl w:ilvl="6" w:tplc="28387850">
      <w:numFmt w:val="bullet"/>
      <w:lvlText w:val="•"/>
      <w:lvlJc w:val="left"/>
      <w:pPr>
        <w:ind w:left="7227" w:hanging="280"/>
      </w:pPr>
      <w:rPr>
        <w:rFonts w:hint="default"/>
        <w:lang w:val="ru-RU" w:eastAsia="en-US" w:bidi="ar-SA"/>
      </w:rPr>
    </w:lvl>
    <w:lvl w:ilvl="7" w:tplc="0046F6EC">
      <w:numFmt w:val="bullet"/>
      <w:lvlText w:val="•"/>
      <w:lvlJc w:val="left"/>
      <w:pPr>
        <w:ind w:left="7897" w:hanging="280"/>
      </w:pPr>
      <w:rPr>
        <w:rFonts w:hint="default"/>
        <w:lang w:val="ru-RU" w:eastAsia="en-US" w:bidi="ar-SA"/>
      </w:rPr>
    </w:lvl>
    <w:lvl w:ilvl="8" w:tplc="7A7088BC">
      <w:numFmt w:val="bullet"/>
      <w:lvlText w:val="•"/>
      <w:lvlJc w:val="left"/>
      <w:pPr>
        <w:ind w:left="8566" w:hanging="280"/>
      </w:pPr>
      <w:rPr>
        <w:rFonts w:hint="default"/>
        <w:lang w:val="ru-RU" w:eastAsia="en-US" w:bidi="ar-SA"/>
      </w:rPr>
    </w:lvl>
  </w:abstractNum>
  <w:abstractNum w:abstractNumId="19">
    <w:nsid w:val="50E6420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0">
    <w:nsid w:val="588C4378"/>
    <w:multiLevelType w:val="multilevel"/>
    <w:tmpl w:val="F7365622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ascii="Segoe UI" w:eastAsia="Times New Roman" w:hAnsi="Segoe UI" w:cs="Segoe UI" w:hint="default"/>
      </w:rPr>
    </w:lvl>
    <w:lvl w:ilvl="1">
      <w:start w:val="1"/>
      <w:numFmt w:val="decimal"/>
      <w:lvlText w:val="%2"/>
      <w:lvlJc w:val="left"/>
      <w:pPr>
        <w:ind w:left="2148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1">
    <w:nsid w:val="590C69B3"/>
    <w:multiLevelType w:val="multilevel"/>
    <w:tmpl w:val="6E88F494"/>
    <w:lvl w:ilvl="0">
      <w:start w:val="3"/>
      <w:numFmt w:val="decimal"/>
      <w:lvlText w:val="%1"/>
      <w:lvlJc w:val="left"/>
      <w:pPr>
        <w:ind w:left="101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1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679"/>
      </w:pPr>
      <w:rPr>
        <w:rFonts w:hint="default"/>
        <w:lang w:val="ru-RU" w:eastAsia="en-US" w:bidi="ar-SA"/>
      </w:rPr>
    </w:lvl>
  </w:abstractNum>
  <w:abstractNum w:abstractNumId="22">
    <w:nsid w:val="6CC478C2"/>
    <w:multiLevelType w:val="hybridMultilevel"/>
    <w:tmpl w:val="0DD61BC2"/>
    <w:lvl w:ilvl="0" w:tplc="6BA8AEE0">
      <w:start w:val="1"/>
      <w:numFmt w:val="decimal"/>
      <w:lvlText w:val="%1."/>
      <w:lvlJc w:val="left"/>
      <w:pPr>
        <w:ind w:left="118" w:hanging="327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6758FF48">
      <w:numFmt w:val="bullet"/>
      <w:lvlText w:val="•"/>
      <w:lvlJc w:val="left"/>
      <w:pPr>
        <w:ind w:left="1128" w:hanging="327"/>
      </w:pPr>
      <w:rPr>
        <w:rFonts w:hint="default"/>
        <w:lang w:val="ru-RU" w:eastAsia="en-US" w:bidi="ar-SA"/>
      </w:rPr>
    </w:lvl>
    <w:lvl w:ilvl="2" w:tplc="286ACF06">
      <w:numFmt w:val="bullet"/>
      <w:lvlText w:val="•"/>
      <w:lvlJc w:val="left"/>
      <w:pPr>
        <w:ind w:left="2137" w:hanging="327"/>
      </w:pPr>
      <w:rPr>
        <w:rFonts w:hint="default"/>
        <w:lang w:val="ru-RU" w:eastAsia="en-US" w:bidi="ar-SA"/>
      </w:rPr>
    </w:lvl>
    <w:lvl w:ilvl="3" w:tplc="C87279B0">
      <w:numFmt w:val="bullet"/>
      <w:lvlText w:val="•"/>
      <w:lvlJc w:val="left"/>
      <w:pPr>
        <w:ind w:left="3145" w:hanging="327"/>
      </w:pPr>
      <w:rPr>
        <w:rFonts w:hint="default"/>
        <w:lang w:val="ru-RU" w:eastAsia="en-US" w:bidi="ar-SA"/>
      </w:rPr>
    </w:lvl>
    <w:lvl w:ilvl="4" w:tplc="C534D030">
      <w:numFmt w:val="bullet"/>
      <w:lvlText w:val="•"/>
      <w:lvlJc w:val="left"/>
      <w:pPr>
        <w:ind w:left="4154" w:hanging="327"/>
      </w:pPr>
      <w:rPr>
        <w:rFonts w:hint="default"/>
        <w:lang w:val="ru-RU" w:eastAsia="en-US" w:bidi="ar-SA"/>
      </w:rPr>
    </w:lvl>
    <w:lvl w:ilvl="5" w:tplc="6EB8FB04">
      <w:numFmt w:val="bullet"/>
      <w:lvlText w:val="•"/>
      <w:lvlJc w:val="left"/>
      <w:pPr>
        <w:ind w:left="5163" w:hanging="327"/>
      </w:pPr>
      <w:rPr>
        <w:rFonts w:hint="default"/>
        <w:lang w:val="ru-RU" w:eastAsia="en-US" w:bidi="ar-SA"/>
      </w:rPr>
    </w:lvl>
    <w:lvl w:ilvl="6" w:tplc="646E2438">
      <w:numFmt w:val="bullet"/>
      <w:lvlText w:val="•"/>
      <w:lvlJc w:val="left"/>
      <w:pPr>
        <w:ind w:left="6171" w:hanging="327"/>
      </w:pPr>
      <w:rPr>
        <w:rFonts w:hint="default"/>
        <w:lang w:val="ru-RU" w:eastAsia="en-US" w:bidi="ar-SA"/>
      </w:rPr>
    </w:lvl>
    <w:lvl w:ilvl="7" w:tplc="EE26EAE4">
      <w:numFmt w:val="bullet"/>
      <w:lvlText w:val="•"/>
      <w:lvlJc w:val="left"/>
      <w:pPr>
        <w:ind w:left="7180" w:hanging="327"/>
      </w:pPr>
      <w:rPr>
        <w:rFonts w:hint="default"/>
        <w:lang w:val="ru-RU" w:eastAsia="en-US" w:bidi="ar-SA"/>
      </w:rPr>
    </w:lvl>
    <w:lvl w:ilvl="8" w:tplc="C6B20EB4">
      <w:numFmt w:val="bullet"/>
      <w:lvlText w:val="•"/>
      <w:lvlJc w:val="left"/>
      <w:pPr>
        <w:ind w:left="8188" w:hanging="327"/>
      </w:pPr>
      <w:rPr>
        <w:rFonts w:hint="default"/>
        <w:lang w:val="ru-RU" w:eastAsia="en-US" w:bidi="ar-SA"/>
      </w:rPr>
    </w:lvl>
  </w:abstractNum>
  <w:abstractNum w:abstractNumId="23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4">
    <w:nsid w:val="7798675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5">
    <w:nsid w:val="79DA669B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4"/>
  </w:num>
  <w:num w:numId="5">
    <w:abstractNumId w:val="11"/>
  </w:num>
  <w:num w:numId="6">
    <w:abstractNumId w:val="10"/>
  </w:num>
  <w:num w:numId="7">
    <w:abstractNumId w:val="22"/>
  </w:num>
  <w:num w:numId="8">
    <w:abstractNumId w:val="15"/>
  </w:num>
  <w:num w:numId="9">
    <w:abstractNumId w:val="6"/>
  </w:num>
  <w:num w:numId="10">
    <w:abstractNumId w:val="2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24"/>
  </w:num>
  <w:num w:numId="20">
    <w:abstractNumId w:val="16"/>
  </w:num>
  <w:num w:numId="21">
    <w:abstractNumId w:val="8"/>
  </w:num>
  <w:num w:numId="22">
    <w:abstractNumId w:val="19"/>
  </w:num>
  <w:num w:numId="23">
    <w:abstractNumId w:val="17"/>
  </w:num>
  <w:num w:numId="24">
    <w:abstractNumId w:val="25"/>
  </w:num>
  <w:num w:numId="25">
    <w:abstractNumId w:val="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B8"/>
    <w:rsid w:val="00013FD7"/>
    <w:rsid w:val="00015564"/>
    <w:rsid w:val="00042C55"/>
    <w:rsid w:val="00047430"/>
    <w:rsid w:val="00054917"/>
    <w:rsid w:val="00070B78"/>
    <w:rsid w:val="00081FF2"/>
    <w:rsid w:val="00095383"/>
    <w:rsid w:val="000F5177"/>
    <w:rsid w:val="00113237"/>
    <w:rsid w:val="00135BD0"/>
    <w:rsid w:val="00170194"/>
    <w:rsid w:val="00175278"/>
    <w:rsid w:val="001A3797"/>
    <w:rsid w:val="001A79A3"/>
    <w:rsid w:val="001B0C39"/>
    <w:rsid w:val="001D0F0B"/>
    <w:rsid w:val="001D67C4"/>
    <w:rsid w:val="001F5C9E"/>
    <w:rsid w:val="00220A9B"/>
    <w:rsid w:val="002408CF"/>
    <w:rsid w:val="00241137"/>
    <w:rsid w:val="0024717D"/>
    <w:rsid w:val="0025210B"/>
    <w:rsid w:val="00261656"/>
    <w:rsid w:val="00262EDE"/>
    <w:rsid w:val="00275FB6"/>
    <w:rsid w:val="0028087B"/>
    <w:rsid w:val="002875CA"/>
    <w:rsid w:val="00294291"/>
    <w:rsid w:val="002B5F90"/>
    <w:rsid w:val="002F2B11"/>
    <w:rsid w:val="00305972"/>
    <w:rsid w:val="00323871"/>
    <w:rsid w:val="00330686"/>
    <w:rsid w:val="0035249C"/>
    <w:rsid w:val="003A4D4D"/>
    <w:rsid w:val="003B246F"/>
    <w:rsid w:val="003C3212"/>
    <w:rsid w:val="003C598D"/>
    <w:rsid w:val="0041647C"/>
    <w:rsid w:val="004452D3"/>
    <w:rsid w:val="004562E8"/>
    <w:rsid w:val="00465782"/>
    <w:rsid w:val="004A25D3"/>
    <w:rsid w:val="004C3137"/>
    <w:rsid w:val="004C4052"/>
    <w:rsid w:val="004F1252"/>
    <w:rsid w:val="00535456"/>
    <w:rsid w:val="005571F5"/>
    <w:rsid w:val="005741F6"/>
    <w:rsid w:val="00576DAC"/>
    <w:rsid w:val="005A1580"/>
    <w:rsid w:val="005B726A"/>
    <w:rsid w:val="005C2768"/>
    <w:rsid w:val="005D32AE"/>
    <w:rsid w:val="00624D2E"/>
    <w:rsid w:val="0062777F"/>
    <w:rsid w:val="00633B39"/>
    <w:rsid w:val="00641018"/>
    <w:rsid w:val="006442D1"/>
    <w:rsid w:val="00651357"/>
    <w:rsid w:val="00682C1C"/>
    <w:rsid w:val="007062CA"/>
    <w:rsid w:val="007073BE"/>
    <w:rsid w:val="007204D0"/>
    <w:rsid w:val="00757262"/>
    <w:rsid w:val="00774BA3"/>
    <w:rsid w:val="007D3365"/>
    <w:rsid w:val="007E201F"/>
    <w:rsid w:val="00812107"/>
    <w:rsid w:val="00814A31"/>
    <w:rsid w:val="008536B3"/>
    <w:rsid w:val="00865B8C"/>
    <w:rsid w:val="00871480"/>
    <w:rsid w:val="00880115"/>
    <w:rsid w:val="00896E7B"/>
    <w:rsid w:val="008A574A"/>
    <w:rsid w:val="008A7E0A"/>
    <w:rsid w:val="008D046B"/>
    <w:rsid w:val="008E753C"/>
    <w:rsid w:val="00904928"/>
    <w:rsid w:val="00917AC7"/>
    <w:rsid w:val="00922DB8"/>
    <w:rsid w:val="009467C1"/>
    <w:rsid w:val="00953CB8"/>
    <w:rsid w:val="009554D6"/>
    <w:rsid w:val="00956156"/>
    <w:rsid w:val="00963103"/>
    <w:rsid w:val="00974CA4"/>
    <w:rsid w:val="00976824"/>
    <w:rsid w:val="00985445"/>
    <w:rsid w:val="00990279"/>
    <w:rsid w:val="0099732F"/>
    <w:rsid w:val="009D7F81"/>
    <w:rsid w:val="009E6C35"/>
    <w:rsid w:val="00A1273A"/>
    <w:rsid w:val="00A36C52"/>
    <w:rsid w:val="00A84AE8"/>
    <w:rsid w:val="00A873EC"/>
    <w:rsid w:val="00A91133"/>
    <w:rsid w:val="00AA43E0"/>
    <w:rsid w:val="00AC223A"/>
    <w:rsid w:val="00AE6C33"/>
    <w:rsid w:val="00AF4756"/>
    <w:rsid w:val="00B071B4"/>
    <w:rsid w:val="00B434C3"/>
    <w:rsid w:val="00B467F9"/>
    <w:rsid w:val="00B52D84"/>
    <w:rsid w:val="00B62004"/>
    <w:rsid w:val="00B82E0A"/>
    <w:rsid w:val="00B94FB2"/>
    <w:rsid w:val="00BA7738"/>
    <w:rsid w:val="00BB4627"/>
    <w:rsid w:val="00BD2E6E"/>
    <w:rsid w:val="00BD68D9"/>
    <w:rsid w:val="00BF486A"/>
    <w:rsid w:val="00C0397D"/>
    <w:rsid w:val="00C32E11"/>
    <w:rsid w:val="00CA1661"/>
    <w:rsid w:val="00CA47D2"/>
    <w:rsid w:val="00CE2AF7"/>
    <w:rsid w:val="00CE3FF2"/>
    <w:rsid w:val="00CE5A9A"/>
    <w:rsid w:val="00D029D3"/>
    <w:rsid w:val="00D10F7B"/>
    <w:rsid w:val="00D17814"/>
    <w:rsid w:val="00D23F98"/>
    <w:rsid w:val="00D30CA6"/>
    <w:rsid w:val="00D4199F"/>
    <w:rsid w:val="00D41C56"/>
    <w:rsid w:val="00D70C07"/>
    <w:rsid w:val="00D70E67"/>
    <w:rsid w:val="00D91203"/>
    <w:rsid w:val="00DA002D"/>
    <w:rsid w:val="00DB4837"/>
    <w:rsid w:val="00DE266A"/>
    <w:rsid w:val="00DE394D"/>
    <w:rsid w:val="00DE3B97"/>
    <w:rsid w:val="00E03D7F"/>
    <w:rsid w:val="00E110CD"/>
    <w:rsid w:val="00E13910"/>
    <w:rsid w:val="00E31885"/>
    <w:rsid w:val="00E3720D"/>
    <w:rsid w:val="00E44D4D"/>
    <w:rsid w:val="00E4598A"/>
    <w:rsid w:val="00E51E66"/>
    <w:rsid w:val="00E54458"/>
    <w:rsid w:val="00E600CE"/>
    <w:rsid w:val="00E66912"/>
    <w:rsid w:val="00E77581"/>
    <w:rsid w:val="00EB0F9E"/>
    <w:rsid w:val="00EB5FBA"/>
    <w:rsid w:val="00ED3DE7"/>
    <w:rsid w:val="00EE47D5"/>
    <w:rsid w:val="00EF4741"/>
    <w:rsid w:val="00F12343"/>
    <w:rsid w:val="00F4676D"/>
    <w:rsid w:val="00F61760"/>
    <w:rsid w:val="00F61F6A"/>
    <w:rsid w:val="00F65E49"/>
    <w:rsid w:val="00F73248"/>
    <w:rsid w:val="00F74413"/>
    <w:rsid w:val="00FC0B59"/>
    <w:rsid w:val="00FC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1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B8"/>
  </w:style>
  <w:style w:type="paragraph" w:styleId="1">
    <w:name w:val="heading 1"/>
    <w:basedOn w:val="a"/>
    <w:next w:val="a"/>
    <w:link w:val="10"/>
    <w:uiPriority w:val="9"/>
    <w:qFormat/>
    <w:rsid w:val="007062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91203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D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B8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812107"/>
    <w:pPr>
      <w:spacing w:after="0" w:line="240" w:lineRule="auto"/>
    </w:pPr>
  </w:style>
  <w:style w:type="paragraph" w:customStyle="1" w:styleId="ConsPlusNormal">
    <w:name w:val="ConsPlusNormal"/>
    <w:link w:val="ConsPlusNormal0"/>
    <w:rsid w:val="008121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8121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121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2107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81210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B8C"/>
  </w:style>
  <w:style w:type="paragraph" w:styleId="ad">
    <w:name w:val="footer"/>
    <w:basedOn w:val="a"/>
    <w:link w:val="ae"/>
    <w:uiPriority w:val="99"/>
    <w:unhideWhenUsed/>
    <w:rsid w:val="00865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B8C"/>
  </w:style>
  <w:style w:type="paragraph" w:styleId="af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qFormat/>
    <w:rsid w:val="008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1203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"/>
    <w:locked/>
    <w:rsid w:val="00BA77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7738"/>
  </w:style>
  <w:style w:type="character" w:customStyle="1" w:styleId="10">
    <w:name w:val="Заголовок 1 Знак"/>
    <w:basedOn w:val="a0"/>
    <w:link w:val="1"/>
    <w:uiPriority w:val="9"/>
    <w:rsid w:val="00706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7062CA"/>
    <w:pPr>
      <w:widowControl w:val="0"/>
      <w:autoSpaceDE w:val="0"/>
      <w:autoSpaceDN w:val="0"/>
      <w:spacing w:after="0" w:line="240" w:lineRule="auto"/>
      <w:ind w:left="101" w:firstLine="5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062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06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a"/>
    <w:rsid w:val="005571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7019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7019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70194"/>
  </w:style>
  <w:style w:type="paragraph" w:customStyle="1" w:styleId="ConsPlusTitle">
    <w:name w:val="ConsPlusTitle"/>
    <w:rsid w:val="00170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Strong"/>
    <w:qFormat/>
    <w:rsid w:val="00170194"/>
    <w:rPr>
      <w:b/>
      <w:bCs/>
    </w:rPr>
  </w:style>
  <w:style w:type="paragraph" w:customStyle="1" w:styleId="Default">
    <w:name w:val="Default"/>
    <w:rsid w:val="00F123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Style3">
    <w:name w:val="Char Style 3"/>
    <w:basedOn w:val="a0"/>
    <w:link w:val="Style2"/>
    <w:locked/>
    <w:rsid w:val="00904928"/>
    <w:rPr>
      <w:sz w:val="28"/>
      <w:szCs w:val="28"/>
    </w:rPr>
  </w:style>
  <w:style w:type="paragraph" w:customStyle="1" w:styleId="Style2">
    <w:name w:val="Style 2"/>
    <w:basedOn w:val="a"/>
    <w:link w:val="CharStyle3"/>
    <w:rsid w:val="0090492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7">
    <w:name w:val="Без интервала Знак"/>
    <w:link w:val="a6"/>
    <w:uiPriority w:val="1"/>
    <w:locked/>
    <w:rsid w:val="00904928"/>
  </w:style>
  <w:style w:type="paragraph" w:customStyle="1" w:styleId="11">
    <w:name w:val="Без интервала1"/>
    <w:next w:val="a6"/>
    <w:qFormat/>
    <w:rsid w:val="009049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Абзац списка1"/>
    <w:basedOn w:val="a"/>
    <w:rsid w:val="00B6200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F357-29B1-4C03-A5DB-35F62171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46</Pages>
  <Words>18113</Words>
  <Characters>103250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2023-01-09T04:46:00Z</cp:lastPrinted>
  <dcterms:created xsi:type="dcterms:W3CDTF">2024-09-19T04:35:00Z</dcterms:created>
  <dcterms:modified xsi:type="dcterms:W3CDTF">2024-09-24T04:41:00Z</dcterms:modified>
</cp:coreProperties>
</file>