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78" w:rsidRPr="00170194" w:rsidRDefault="00E32FC1" w:rsidP="0095537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.35pt;height:73.8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5537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4519C" wp14:editId="214BA737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78" w:rsidRPr="00170194" w:rsidRDefault="00955378" w:rsidP="0095537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5378" w:rsidRDefault="00955378" w:rsidP="00955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3941C5">
        <w:rPr>
          <w:rFonts w:ascii="Times New Roman" w:hAnsi="Times New Roman" w:cs="Times New Roman"/>
          <w:b/>
          <w:sz w:val="24"/>
          <w:szCs w:val="24"/>
        </w:rPr>
        <w:t>№ 11</w:t>
      </w:r>
      <w:r w:rsidR="00042052">
        <w:rPr>
          <w:rFonts w:ascii="Times New Roman" w:hAnsi="Times New Roman" w:cs="Times New Roman"/>
          <w:b/>
          <w:sz w:val="24"/>
          <w:szCs w:val="24"/>
        </w:rPr>
        <w:t xml:space="preserve"> от  30 </w:t>
      </w:r>
      <w:r w:rsidR="005975CC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  2025</w:t>
      </w:r>
      <w:r w:rsidRPr="001701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42BA" w:rsidRPr="00CA42BA" w:rsidRDefault="00CA42BA" w:rsidP="00CA4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BA" w:rsidRDefault="00CA42BA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EB1386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5E4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9FC" w:rsidRPr="006C09FC">
        <w:rPr>
          <w:rFonts w:ascii="Times New Roman" w:hAnsi="Times New Roman" w:cs="Times New Roman"/>
          <w:sz w:val="24"/>
          <w:szCs w:val="24"/>
        </w:rPr>
        <w:t>АДМИНИСТРАЦИЯ ТРАВНИНСКОГО СЕЛЬСОВЕТА</w:t>
      </w:r>
    </w:p>
    <w:p w:rsidR="006C09FC" w:rsidRPr="006C09FC" w:rsidRDefault="00E95E42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09FC" w:rsidRPr="006C09FC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C09F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от 28.05.2025</w:t>
      </w:r>
      <w:r w:rsidRPr="006C09FC">
        <w:rPr>
          <w:rFonts w:ascii="Times New Roman" w:hAnsi="Times New Roman" w:cs="Times New Roman"/>
          <w:sz w:val="24"/>
          <w:szCs w:val="24"/>
        </w:rPr>
        <w:tab/>
      </w:r>
      <w:r w:rsidRPr="006C09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09FC">
        <w:rPr>
          <w:rFonts w:ascii="Times New Roman" w:hAnsi="Times New Roman" w:cs="Times New Roman"/>
          <w:sz w:val="24"/>
          <w:szCs w:val="24"/>
        </w:rPr>
        <w:t xml:space="preserve">  № 24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C09F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C09FC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от 26.01.2021 № 6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C09FC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частью 1 статьи 7 Федерального 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proofErr w:type="gramEnd"/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1. Внести в постановление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от 26.01.2021 № 6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 следующие изменения: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 1.1.В приложении  к постановлению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от 26.01.2021  № 6 исключить пункты: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IV.Формы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9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09F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    б)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V.Досудебный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работников.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периодическом печатном издании  «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9F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района        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Д.А. Голушко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CC" w:rsidRPr="00EB1386" w:rsidRDefault="005975CC" w:rsidP="0059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6C09FC">
        <w:rPr>
          <w:rFonts w:ascii="Times New Roman" w:hAnsi="Times New Roman" w:cs="Times New Roman"/>
          <w:sz w:val="24"/>
          <w:szCs w:val="24"/>
        </w:rPr>
        <w:t>АДМИНИСТРАЦИЯ ТРАВНИНСКОГО СЕЛЬСОВЕТА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09FC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C09F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от 29.05.2025</w:t>
      </w:r>
      <w:r w:rsidRPr="006C09FC">
        <w:rPr>
          <w:rFonts w:ascii="Times New Roman" w:hAnsi="Times New Roman" w:cs="Times New Roman"/>
          <w:sz w:val="24"/>
          <w:szCs w:val="24"/>
        </w:rPr>
        <w:tab/>
      </w:r>
      <w:r w:rsidRPr="006C09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09FC">
        <w:rPr>
          <w:rFonts w:ascii="Times New Roman" w:hAnsi="Times New Roman" w:cs="Times New Roman"/>
          <w:sz w:val="24"/>
          <w:szCs w:val="24"/>
        </w:rPr>
        <w:t>№ 25</w:t>
      </w:r>
    </w:p>
    <w:p w:rsidR="006C09FC" w:rsidRPr="006C09FC" w:rsidRDefault="00E32FC1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proofErr w:type="spellStart"/>
      <w:r w:rsidR="006C09FC" w:rsidRPr="006C09F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C09FC" w:rsidRPr="006C09F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C09FC" w:rsidRPr="006C09FC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от 24.01.2015 № 10 «Об утверждении Порядка принятия решений о разработке муниципальных программ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области, их формирования и реализации»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179 Бюджетного кодекса Российской Федерации, в целях повышения эффективности реализации муниципальных программ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администрация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      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1. Внести в постановление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от 24.01.2015 № 10 «Об утверждении Порядка принятия решений о разработке муниципальных программ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области, их формирования и реализации» следующие изменения: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        1.1.В приложении № 1  к постановлению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от 24.01.2015  № 10 подпункт 5.3 пункта 5 изложить в следующей редакции: «Объем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</w:t>
      </w:r>
      <w:proofErr w:type="gramStart"/>
      <w:r w:rsidRPr="006C09FC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6C09FC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высшим исполнительным органом субъекта Российской Федерации,  администрацией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законом (решением) о бюджете не позднее 1 апреля текущего финансового года»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периодическом печатном издании  «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6C09F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09FC" w:rsidRPr="006C09FC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9F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6C09FC">
        <w:rPr>
          <w:rFonts w:ascii="Times New Roman" w:hAnsi="Times New Roman" w:cs="Times New Roman"/>
          <w:sz w:val="24"/>
          <w:szCs w:val="24"/>
        </w:rPr>
        <w:t xml:space="preserve"> района        </w:t>
      </w:r>
    </w:p>
    <w:p w:rsidR="00106CE5" w:rsidRDefault="006C09FC" w:rsidP="006C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F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09FC">
        <w:rPr>
          <w:rFonts w:ascii="Times New Roman" w:hAnsi="Times New Roman" w:cs="Times New Roman"/>
          <w:sz w:val="24"/>
          <w:szCs w:val="24"/>
        </w:rPr>
        <w:t xml:space="preserve">  Д.А. Голушко</w:t>
      </w:r>
    </w:p>
    <w:p w:rsidR="00106CE5" w:rsidRDefault="00106CE5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697B">
        <w:rPr>
          <w:rFonts w:ascii="Times New Roman" w:hAnsi="Times New Roman" w:cs="Times New Roman"/>
          <w:sz w:val="24"/>
          <w:szCs w:val="24"/>
        </w:rPr>
        <w:t>СОВЕТ ДЕПУТАТОВ ТРАВНИНСКОГО  СЕЛЬСОВЕТА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697B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A697B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A697B">
        <w:rPr>
          <w:rFonts w:ascii="Times New Roman" w:hAnsi="Times New Roman" w:cs="Times New Roman"/>
          <w:sz w:val="24"/>
          <w:szCs w:val="24"/>
        </w:rPr>
        <w:t>РЕШЕНИЕ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A697B">
        <w:rPr>
          <w:rFonts w:ascii="Times New Roman" w:hAnsi="Times New Roman" w:cs="Times New Roman"/>
          <w:sz w:val="24"/>
          <w:szCs w:val="24"/>
        </w:rPr>
        <w:t xml:space="preserve">шестьдесят третьей сессии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20.05.2025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A697B">
        <w:rPr>
          <w:rFonts w:ascii="Times New Roman" w:hAnsi="Times New Roman" w:cs="Times New Roman"/>
          <w:sz w:val="24"/>
          <w:szCs w:val="24"/>
        </w:rPr>
        <w:t xml:space="preserve">    № 116                              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697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A697B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lastRenderedPageBreak/>
        <w:t xml:space="preserve">О реестре муниципального имущества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ab/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ab/>
        <w:t xml:space="preserve">Руководствуясь Приказом Минфина России от 10.10.2023 № 163н «Об утверждении Порядка ведения органами местного самоуправления реестров муниципального имущества», Совет депутатов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9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697B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1. Утвердить реестр муниципального имущества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состоянию на 20.05.2025 года (прилагается).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ab/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97B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97B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</w:t>
      </w:r>
      <w:r w:rsidRPr="009A69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697B">
        <w:rPr>
          <w:rFonts w:ascii="Times New Roman" w:hAnsi="Times New Roman" w:cs="Times New Roman"/>
          <w:sz w:val="24"/>
          <w:szCs w:val="24"/>
        </w:rPr>
        <w:t xml:space="preserve"> О.А. Боцман                                    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A697B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A697B" w:rsidRPr="009A697B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97B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A697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06CE5" w:rsidRDefault="009A697B" w:rsidP="009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7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697B">
        <w:rPr>
          <w:rFonts w:ascii="Times New Roman" w:hAnsi="Times New Roman" w:cs="Times New Roman"/>
          <w:sz w:val="24"/>
          <w:szCs w:val="24"/>
        </w:rPr>
        <w:t xml:space="preserve"> Д.А. Голушко</w:t>
      </w:r>
    </w:p>
    <w:p w:rsidR="00106CE5" w:rsidRDefault="00106CE5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B" w:rsidRDefault="009A697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06757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6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AA2C5B" w:rsidRPr="0006757D" w:rsidRDefault="00AA2C5B" w:rsidP="00AA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2C5B" w:rsidRPr="0006757D" w:rsidSect="00AA2C5B">
          <w:headerReference w:type="default" r:id="rId9"/>
          <w:footerReference w:type="default" r:id="rId10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0675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</w:t>
      </w:r>
      <w:r w:rsidR="00CC373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C373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2C5B" w:rsidRPr="0006757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A2C5B" w:rsidRPr="0006757D" w:rsidRDefault="00AA2C5B" w:rsidP="00CC3737">
      <w:pPr>
        <w:rPr>
          <w:rFonts w:ascii="Times New Roman" w:hAnsi="Times New Roman" w:cs="Times New Roman"/>
          <w:sz w:val="24"/>
          <w:szCs w:val="24"/>
        </w:rPr>
      </w:pPr>
    </w:p>
    <w:sectPr w:rsidR="00AA2C5B" w:rsidRPr="0006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4E" w:rsidRDefault="009944AD">
      <w:pPr>
        <w:spacing w:after="0" w:line="240" w:lineRule="auto"/>
      </w:pPr>
      <w:r>
        <w:separator/>
      </w:r>
    </w:p>
  </w:endnote>
  <w:endnote w:type="continuationSeparator" w:id="0">
    <w:p w:rsidR="006F344E" w:rsidRDefault="0099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AA2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C1">
          <w:rPr>
            <w:noProof/>
          </w:rPr>
          <w:t>2</w:t>
        </w:r>
        <w:r>
          <w:fldChar w:fldCharType="end"/>
        </w:r>
      </w:p>
    </w:sdtContent>
  </w:sdt>
  <w:p w:rsidR="00047A3C" w:rsidRDefault="00E32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4E" w:rsidRDefault="009944AD">
      <w:pPr>
        <w:spacing w:after="0" w:line="240" w:lineRule="auto"/>
      </w:pPr>
      <w:r>
        <w:separator/>
      </w:r>
    </w:p>
  </w:footnote>
  <w:footnote w:type="continuationSeparator" w:id="0">
    <w:p w:rsidR="006F344E" w:rsidRDefault="0099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E32FC1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>
    <w:nsid w:val="54CD7E14"/>
    <w:multiLevelType w:val="hybridMultilevel"/>
    <w:tmpl w:val="C2D6249A"/>
    <w:lvl w:ilvl="0" w:tplc="EDF2DA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8"/>
    <w:rsid w:val="00042052"/>
    <w:rsid w:val="0006757D"/>
    <w:rsid w:val="000F34C3"/>
    <w:rsid w:val="00106CE5"/>
    <w:rsid w:val="00115323"/>
    <w:rsid w:val="00193C73"/>
    <w:rsid w:val="00241E1C"/>
    <w:rsid w:val="003941C5"/>
    <w:rsid w:val="00473DD2"/>
    <w:rsid w:val="00542C2D"/>
    <w:rsid w:val="005975CC"/>
    <w:rsid w:val="005F7E3C"/>
    <w:rsid w:val="00662AB4"/>
    <w:rsid w:val="006C09FC"/>
    <w:rsid w:val="006F344E"/>
    <w:rsid w:val="008B1801"/>
    <w:rsid w:val="00955378"/>
    <w:rsid w:val="009853FC"/>
    <w:rsid w:val="009944AD"/>
    <w:rsid w:val="009A697B"/>
    <w:rsid w:val="009C1B03"/>
    <w:rsid w:val="00AA2C5B"/>
    <w:rsid w:val="00C92D6B"/>
    <w:rsid w:val="00CA42BA"/>
    <w:rsid w:val="00CC3737"/>
    <w:rsid w:val="00DE5439"/>
    <w:rsid w:val="00DF3506"/>
    <w:rsid w:val="00E1565A"/>
    <w:rsid w:val="00E32FC1"/>
    <w:rsid w:val="00E8277F"/>
    <w:rsid w:val="00E95E42"/>
    <w:rsid w:val="00EB1386"/>
    <w:rsid w:val="00F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2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2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2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2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30</cp:revision>
  <dcterms:created xsi:type="dcterms:W3CDTF">2025-02-11T07:16:00Z</dcterms:created>
  <dcterms:modified xsi:type="dcterms:W3CDTF">2025-06-04T02:47:00Z</dcterms:modified>
</cp:coreProperties>
</file>