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4A" w:rsidRDefault="007C384B" w:rsidP="008B594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8B594A" w:rsidRPr="00046082">
        <w:rPr>
          <w:sz w:val="28"/>
          <w:szCs w:val="28"/>
        </w:rPr>
        <w:tab/>
      </w:r>
      <w:r w:rsidR="002245A1"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.1pt;height:72.9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8B59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D76ED5C" wp14:editId="467CBF7C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4A" w:rsidRDefault="008B594A" w:rsidP="008B594A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B594A" w:rsidRPr="002245A1" w:rsidRDefault="008B594A" w:rsidP="008B5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A1">
        <w:rPr>
          <w:rFonts w:ascii="Times New Roman" w:hAnsi="Times New Roman"/>
          <w:b/>
          <w:sz w:val="28"/>
          <w:szCs w:val="28"/>
        </w:rPr>
        <w:t xml:space="preserve">Периодическое печатное  издание Совета депутатов и администрации  Травнинского сельсовета </w:t>
      </w:r>
    </w:p>
    <w:p w:rsidR="008B594A" w:rsidRPr="002245A1" w:rsidRDefault="002245A1" w:rsidP="0097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A1">
        <w:rPr>
          <w:rFonts w:ascii="Times New Roman" w:hAnsi="Times New Roman"/>
          <w:b/>
          <w:sz w:val="28"/>
          <w:szCs w:val="28"/>
        </w:rPr>
        <w:t>от  10.06</w:t>
      </w:r>
      <w:r w:rsidR="008B594A" w:rsidRPr="002245A1">
        <w:rPr>
          <w:rFonts w:ascii="Times New Roman" w:hAnsi="Times New Roman"/>
          <w:b/>
          <w:sz w:val="28"/>
          <w:szCs w:val="28"/>
        </w:rPr>
        <w:t xml:space="preserve">.2024 года № </w:t>
      </w:r>
      <w:r w:rsidRPr="002245A1">
        <w:rPr>
          <w:rFonts w:ascii="Times New Roman" w:hAnsi="Times New Roman"/>
          <w:b/>
          <w:sz w:val="28"/>
          <w:szCs w:val="28"/>
        </w:rPr>
        <w:t>10а</w:t>
      </w:r>
    </w:p>
    <w:p w:rsidR="00972C4B" w:rsidRPr="002245A1" w:rsidRDefault="00972C4B" w:rsidP="00972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45A1" w:rsidRPr="002245A1" w:rsidRDefault="002245A1" w:rsidP="002245A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45A1">
        <w:rPr>
          <w:rFonts w:ascii="Times New Roman" w:hAnsi="Times New Roman"/>
          <w:b/>
          <w:sz w:val="28"/>
          <w:szCs w:val="28"/>
        </w:rPr>
        <w:t>СОВЕТ ДЕПУТАТОВ ТРАВНИНСКОГО СЕЛЬСОВЕТА</w:t>
      </w:r>
    </w:p>
    <w:p w:rsidR="002245A1" w:rsidRPr="002245A1" w:rsidRDefault="002245A1" w:rsidP="002245A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45A1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2245A1" w:rsidRPr="002245A1" w:rsidRDefault="002245A1" w:rsidP="002245A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>(шестого созыва)</w:t>
      </w:r>
    </w:p>
    <w:p w:rsidR="002245A1" w:rsidRPr="002245A1" w:rsidRDefault="002245A1" w:rsidP="002245A1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A1">
        <w:rPr>
          <w:rFonts w:ascii="Times New Roman" w:hAnsi="Times New Roman"/>
          <w:b/>
          <w:sz w:val="28"/>
          <w:szCs w:val="28"/>
        </w:rPr>
        <w:t>РЕШЕНИЕ</w:t>
      </w:r>
    </w:p>
    <w:p w:rsidR="002245A1" w:rsidRPr="002245A1" w:rsidRDefault="002245A1" w:rsidP="00224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 сорок девятой сессии</w:t>
      </w:r>
    </w:p>
    <w:p w:rsidR="002245A1" w:rsidRPr="002245A1" w:rsidRDefault="002245A1" w:rsidP="002245A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245A1" w:rsidRPr="002245A1" w:rsidRDefault="002245A1" w:rsidP="00224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21.05.2024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2245A1">
        <w:rPr>
          <w:rFonts w:ascii="Times New Roman" w:hAnsi="Times New Roman"/>
          <w:sz w:val="28"/>
          <w:szCs w:val="28"/>
        </w:rPr>
        <w:t>№ 73</w:t>
      </w:r>
    </w:p>
    <w:p w:rsidR="002245A1" w:rsidRPr="002245A1" w:rsidRDefault="002245A1" w:rsidP="00224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>с. Травное</w:t>
      </w:r>
    </w:p>
    <w:p w:rsidR="002245A1" w:rsidRPr="002245A1" w:rsidRDefault="002245A1" w:rsidP="00224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2245A1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2245A1">
        <w:rPr>
          <w:rFonts w:ascii="Times New Roman" w:hAnsi="Times New Roman"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2245A1" w:rsidRPr="002245A1" w:rsidRDefault="002245A1" w:rsidP="002245A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pStyle w:val="a9"/>
        <w:spacing w:after="0"/>
        <w:jc w:val="both"/>
        <w:rPr>
          <w:sz w:val="28"/>
          <w:szCs w:val="28"/>
        </w:rPr>
      </w:pPr>
      <w:r w:rsidRPr="002245A1">
        <w:rPr>
          <w:sz w:val="28"/>
          <w:szCs w:val="28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2245A1">
        <w:rPr>
          <w:sz w:val="28"/>
          <w:szCs w:val="28"/>
        </w:rPr>
        <w:t>Травнинского</w:t>
      </w:r>
      <w:proofErr w:type="spellEnd"/>
      <w:r w:rsidRPr="002245A1">
        <w:rPr>
          <w:sz w:val="28"/>
          <w:szCs w:val="28"/>
        </w:rPr>
        <w:t xml:space="preserve"> сельсовета Доволенского района Новосибирской области  </w:t>
      </w:r>
      <w:proofErr w:type="gramStart"/>
      <w:r w:rsidRPr="002245A1">
        <w:rPr>
          <w:sz w:val="28"/>
          <w:szCs w:val="28"/>
        </w:rPr>
        <w:t>р</w:t>
      </w:r>
      <w:proofErr w:type="gramEnd"/>
      <w:r w:rsidRPr="002245A1">
        <w:rPr>
          <w:sz w:val="28"/>
          <w:szCs w:val="28"/>
        </w:rPr>
        <w:t xml:space="preserve"> е ш и л</w:t>
      </w:r>
      <w:r w:rsidRPr="002245A1">
        <w:rPr>
          <w:b/>
          <w:bCs/>
          <w:sz w:val="28"/>
          <w:szCs w:val="28"/>
        </w:rPr>
        <w:t>: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2245A1">
        <w:rPr>
          <w:rFonts w:ascii="Times New Roman" w:hAnsi="Times New Roman"/>
          <w:sz w:val="28"/>
          <w:szCs w:val="28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2245A1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2245A1">
        <w:rPr>
          <w:rFonts w:ascii="Times New Roman" w:hAnsi="Times New Roman"/>
          <w:sz w:val="28"/>
          <w:szCs w:val="28"/>
        </w:rPr>
        <w:t xml:space="preserve"> сельсовета Доволенского муниципального района Новосибирской области  (прилагается).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2245A1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2245A1">
        <w:rPr>
          <w:rFonts w:ascii="Times New Roman" w:hAnsi="Times New Roman"/>
          <w:sz w:val="28"/>
          <w:szCs w:val="28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245A1" w:rsidRPr="002245A1" w:rsidRDefault="002245A1" w:rsidP="002245A1">
      <w:pPr>
        <w:pStyle w:val="a9"/>
        <w:spacing w:after="0"/>
        <w:jc w:val="both"/>
        <w:rPr>
          <w:sz w:val="28"/>
          <w:szCs w:val="28"/>
        </w:rPr>
      </w:pPr>
      <w:r w:rsidRPr="002245A1">
        <w:rPr>
          <w:sz w:val="28"/>
          <w:szCs w:val="28"/>
        </w:rPr>
        <w:t xml:space="preserve">          3. </w:t>
      </w:r>
      <w:proofErr w:type="gramStart"/>
      <w:r w:rsidRPr="002245A1">
        <w:rPr>
          <w:sz w:val="28"/>
          <w:szCs w:val="28"/>
        </w:rPr>
        <w:t xml:space="preserve">Главе </w:t>
      </w:r>
      <w:proofErr w:type="spellStart"/>
      <w:r w:rsidRPr="002245A1">
        <w:rPr>
          <w:sz w:val="28"/>
          <w:szCs w:val="28"/>
        </w:rPr>
        <w:t>Травнинского</w:t>
      </w:r>
      <w:proofErr w:type="spellEnd"/>
      <w:r w:rsidRPr="002245A1">
        <w:rPr>
          <w:sz w:val="28"/>
          <w:szCs w:val="28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2245A1">
        <w:rPr>
          <w:sz w:val="28"/>
          <w:szCs w:val="28"/>
        </w:rPr>
        <w:t>Травнинского</w:t>
      </w:r>
      <w:proofErr w:type="spellEnd"/>
      <w:r w:rsidRPr="002245A1">
        <w:rPr>
          <w:sz w:val="28"/>
          <w:szCs w:val="28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2245A1">
        <w:rPr>
          <w:sz w:val="28"/>
          <w:szCs w:val="28"/>
        </w:rPr>
        <w:t>Травнинского</w:t>
      </w:r>
      <w:proofErr w:type="spellEnd"/>
      <w:r w:rsidRPr="002245A1">
        <w:rPr>
          <w:sz w:val="28"/>
          <w:szCs w:val="28"/>
        </w:rPr>
        <w:t xml:space="preserve"> сельсовета </w:t>
      </w:r>
      <w:r w:rsidRPr="002245A1">
        <w:rPr>
          <w:sz w:val="28"/>
          <w:szCs w:val="28"/>
        </w:rPr>
        <w:lastRenderedPageBreak/>
        <w:t>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2245A1">
        <w:rPr>
          <w:sz w:val="28"/>
          <w:szCs w:val="28"/>
        </w:rPr>
        <w:t xml:space="preserve"> области в 10-дневный срок со дня официального опубликования.</w:t>
      </w:r>
    </w:p>
    <w:p w:rsidR="002245A1" w:rsidRPr="002245A1" w:rsidRDefault="002245A1" w:rsidP="002245A1">
      <w:pPr>
        <w:pStyle w:val="a9"/>
        <w:spacing w:after="0"/>
        <w:ind w:firstLine="708"/>
        <w:jc w:val="both"/>
        <w:rPr>
          <w:sz w:val="28"/>
          <w:szCs w:val="28"/>
        </w:rPr>
      </w:pPr>
      <w:r w:rsidRPr="002245A1">
        <w:rPr>
          <w:sz w:val="28"/>
          <w:szCs w:val="28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2245A1">
        <w:rPr>
          <w:sz w:val="28"/>
          <w:szCs w:val="28"/>
        </w:rPr>
        <w:t>Травнинские</w:t>
      </w:r>
      <w:proofErr w:type="spellEnd"/>
      <w:r w:rsidRPr="002245A1">
        <w:rPr>
          <w:sz w:val="28"/>
          <w:szCs w:val="28"/>
        </w:rPr>
        <w:t xml:space="preserve"> вести».</w:t>
      </w:r>
    </w:p>
    <w:p w:rsidR="002245A1" w:rsidRPr="002245A1" w:rsidRDefault="002245A1" w:rsidP="002245A1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45A1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2245A1">
        <w:rPr>
          <w:rFonts w:ascii="Times New Roman" w:hAnsi="Times New Roman"/>
          <w:sz w:val="28"/>
          <w:szCs w:val="28"/>
        </w:rPr>
        <w:t xml:space="preserve"> сельсовета 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245A1">
        <w:rPr>
          <w:rFonts w:ascii="Times New Roman" w:hAnsi="Times New Roman"/>
          <w:sz w:val="28"/>
          <w:szCs w:val="28"/>
        </w:rPr>
        <w:t xml:space="preserve">О.А. Боцман                                                                                                             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245A1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2245A1">
        <w:rPr>
          <w:rFonts w:ascii="Times New Roman" w:hAnsi="Times New Roman"/>
          <w:sz w:val="28"/>
          <w:szCs w:val="28"/>
        </w:rPr>
        <w:t xml:space="preserve"> сельсовета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245A1">
        <w:rPr>
          <w:rFonts w:ascii="Times New Roman" w:hAnsi="Times New Roman"/>
          <w:sz w:val="28"/>
          <w:szCs w:val="28"/>
        </w:rPr>
        <w:t>Д.А. Голушко</w:t>
      </w:r>
    </w:p>
    <w:p w:rsidR="002245A1" w:rsidRPr="002245A1" w:rsidRDefault="002245A1" w:rsidP="002245A1">
      <w:pPr>
        <w:tabs>
          <w:tab w:val="left" w:pos="8098"/>
        </w:tabs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245A1">
        <w:rPr>
          <w:rFonts w:ascii="Times New Roman" w:hAnsi="Times New Roman"/>
          <w:sz w:val="28"/>
          <w:szCs w:val="28"/>
        </w:rPr>
        <w:t xml:space="preserve">Приложение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2245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2245A1" w:rsidRPr="002245A1" w:rsidRDefault="002245A1" w:rsidP="0022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 к  решению  49-й сессии</w:t>
      </w:r>
    </w:p>
    <w:p w:rsidR="002245A1" w:rsidRPr="002245A1" w:rsidRDefault="002245A1" w:rsidP="0022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шестого созыва Совета депутатов </w:t>
      </w:r>
    </w:p>
    <w:p w:rsidR="002245A1" w:rsidRPr="002245A1" w:rsidRDefault="002245A1" w:rsidP="0022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245A1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2245A1">
        <w:rPr>
          <w:rFonts w:ascii="Times New Roman" w:hAnsi="Times New Roman"/>
          <w:sz w:val="28"/>
          <w:szCs w:val="28"/>
        </w:rPr>
        <w:t xml:space="preserve"> сельсовета</w:t>
      </w:r>
    </w:p>
    <w:p w:rsidR="002245A1" w:rsidRPr="002245A1" w:rsidRDefault="002245A1" w:rsidP="0022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2245A1" w:rsidRPr="002245A1" w:rsidRDefault="002245A1" w:rsidP="0022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>Новосибирской области</w:t>
      </w:r>
    </w:p>
    <w:p w:rsidR="002245A1" w:rsidRPr="002245A1" w:rsidRDefault="002245A1" w:rsidP="002245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>от  21.05.2024  № 73</w:t>
      </w:r>
    </w:p>
    <w:p w:rsidR="002245A1" w:rsidRPr="002245A1" w:rsidRDefault="002245A1" w:rsidP="002245A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 xml:space="preserve">   </w:t>
      </w:r>
    </w:p>
    <w:p w:rsidR="002245A1" w:rsidRPr="002245A1" w:rsidRDefault="002245A1" w:rsidP="002245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5A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2245A1">
        <w:rPr>
          <w:rFonts w:ascii="Times New Roman" w:hAnsi="Times New Roman"/>
          <w:b/>
          <w:sz w:val="28"/>
          <w:szCs w:val="28"/>
        </w:rPr>
        <w:t>Травнинского</w:t>
      </w:r>
      <w:proofErr w:type="spellEnd"/>
      <w:r w:rsidRPr="002245A1">
        <w:rPr>
          <w:rFonts w:ascii="Times New Roman" w:hAnsi="Times New Roman"/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2245A1" w:rsidRPr="002245A1" w:rsidRDefault="002245A1" w:rsidP="002245A1">
      <w:pPr>
        <w:spacing w:after="0" w:line="240" w:lineRule="auto"/>
        <w:ind w:firstLine="710"/>
        <w:jc w:val="both"/>
        <w:rPr>
          <w:rFonts w:ascii="Times New Roman" w:eastAsiaTheme="minorHAnsi" w:hAnsi="Times New Roman"/>
          <w:sz w:val="28"/>
          <w:szCs w:val="28"/>
        </w:rPr>
      </w:pPr>
    </w:p>
    <w:p w:rsidR="002245A1" w:rsidRPr="002245A1" w:rsidRDefault="002245A1" w:rsidP="002245A1">
      <w:pPr>
        <w:pStyle w:val="1"/>
        <w:numPr>
          <w:ilvl w:val="1"/>
          <w:numId w:val="18"/>
        </w:numPr>
        <w:tabs>
          <w:tab w:val="left" w:pos="1550"/>
        </w:tabs>
        <w:rPr>
          <w:rFonts w:ascii="Times New Roman" w:hAnsi="Times New Roman" w:cs="Times New Roman"/>
          <w:sz w:val="28"/>
          <w:szCs w:val="28"/>
        </w:rPr>
      </w:pPr>
      <w:r w:rsidRPr="002245A1">
        <w:rPr>
          <w:rFonts w:ascii="Times New Roman" w:hAnsi="Times New Roman" w:cs="Times New Roman"/>
          <w:w w:val="90"/>
          <w:sz w:val="28"/>
          <w:szCs w:val="28"/>
        </w:rPr>
        <w:t>Статья</w:t>
      </w:r>
      <w:r w:rsidRPr="002245A1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2245A1">
        <w:rPr>
          <w:rFonts w:ascii="Times New Roman" w:hAnsi="Times New Roman" w:cs="Times New Roman"/>
          <w:w w:val="90"/>
          <w:sz w:val="28"/>
          <w:szCs w:val="28"/>
        </w:rPr>
        <w:t>5.</w:t>
      </w:r>
      <w:r w:rsidRPr="002245A1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2245A1">
        <w:rPr>
          <w:rFonts w:ascii="Times New Roman" w:hAnsi="Times New Roman" w:cs="Times New Roman"/>
          <w:w w:val="90"/>
          <w:sz w:val="28"/>
          <w:szCs w:val="28"/>
        </w:rPr>
        <w:t>Вопросы</w:t>
      </w:r>
      <w:r w:rsidRPr="002245A1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2245A1">
        <w:rPr>
          <w:rFonts w:ascii="Times New Roman" w:hAnsi="Times New Roman" w:cs="Times New Roman"/>
          <w:w w:val="90"/>
          <w:sz w:val="28"/>
          <w:szCs w:val="28"/>
        </w:rPr>
        <w:t>местного</w:t>
      </w:r>
      <w:r w:rsidRPr="002245A1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2245A1">
        <w:rPr>
          <w:rFonts w:ascii="Times New Roman" w:hAnsi="Times New Roman" w:cs="Times New Roman"/>
          <w:w w:val="90"/>
          <w:sz w:val="28"/>
          <w:szCs w:val="28"/>
        </w:rPr>
        <w:t>значения</w:t>
      </w:r>
    </w:p>
    <w:p w:rsidR="002245A1" w:rsidRPr="002245A1" w:rsidRDefault="002245A1" w:rsidP="002245A1">
      <w:pPr>
        <w:pStyle w:val="1"/>
        <w:tabs>
          <w:tab w:val="left" w:pos="1550"/>
        </w:tabs>
        <w:ind w:left="1550"/>
        <w:rPr>
          <w:rFonts w:ascii="Times New Roman" w:hAnsi="Times New Roman" w:cs="Times New Roman"/>
          <w:sz w:val="28"/>
          <w:szCs w:val="28"/>
        </w:rPr>
      </w:pPr>
    </w:p>
    <w:p w:rsidR="002245A1" w:rsidRPr="002245A1" w:rsidRDefault="002245A1" w:rsidP="002245A1">
      <w:pPr>
        <w:pStyle w:val="ab"/>
        <w:widowControl w:val="0"/>
        <w:numPr>
          <w:ilvl w:val="2"/>
          <w:numId w:val="18"/>
        </w:numPr>
        <w:tabs>
          <w:tab w:val="left" w:pos="1444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2245A1">
        <w:rPr>
          <w:sz w:val="28"/>
          <w:szCs w:val="28"/>
        </w:rPr>
        <w:t xml:space="preserve"> пункт</w:t>
      </w:r>
      <w:r w:rsidRPr="002245A1">
        <w:rPr>
          <w:spacing w:val="-6"/>
          <w:sz w:val="28"/>
          <w:szCs w:val="28"/>
        </w:rPr>
        <w:t xml:space="preserve"> </w:t>
      </w:r>
      <w:r w:rsidRPr="002245A1">
        <w:rPr>
          <w:sz w:val="28"/>
          <w:szCs w:val="28"/>
        </w:rPr>
        <w:t>29</w:t>
      </w:r>
      <w:r w:rsidRPr="002245A1">
        <w:rPr>
          <w:spacing w:val="-6"/>
          <w:sz w:val="28"/>
          <w:szCs w:val="28"/>
        </w:rPr>
        <w:t xml:space="preserve"> </w:t>
      </w:r>
      <w:r w:rsidRPr="002245A1">
        <w:rPr>
          <w:sz w:val="28"/>
          <w:szCs w:val="28"/>
        </w:rPr>
        <w:t>части</w:t>
      </w:r>
      <w:r w:rsidRPr="002245A1">
        <w:rPr>
          <w:spacing w:val="-5"/>
          <w:sz w:val="28"/>
          <w:szCs w:val="28"/>
        </w:rPr>
        <w:t xml:space="preserve"> </w:t>
      </w:r>
      <w:r w:rsidRPr="002245A1">
        <w:rPr>
          <w:sz w:val="28"/>
          <w:szCs w:val="28"/>
        </w:rPr>
        <w:t>1</w:t>
      </w:r>
      <w:r w:rsidRPr="002245A1">
        <w:rPr>
          <w:spacing w:val="-6"/>
          <w:sz w:val="28"/>
          <w:szCs w:val="28"/>
        </w:rPr>
        <w:t xml:space="preserve"> </w:t>
      </w:r>
      <w:r w:rsidRPr="002245A1">
        <w:rPr>
          <w:sz w:val="28"/>
          <w:szCs w:val="28"/>
        </w:rPr>
        <w:t>статьи</w:t>
      </w:r>
      <w:r w:rsidRPr="002245A1">
        <w:rPr>
          <w:spacing w:val="-6"/>
          <w:sz w:val="28"/>
          <w:szCs w:val="28"/>
        </w:rPr>
        <w:t xml:space="preserve"> </w:t>
      </w:r>
      <w:r w:rsidRPr="002245A1">
        <w:rPr>
          <w:sz w:val="28"/>
          <w:szCs w:val="28"/>
        </w:rPr>
        <w:t>5</w:t>
      </w:r>
      <w:r w:rsidRPr="002245A1">
        <w:rPr>
          <w:spacing w:val="-5"/>
          <w:sz w:val="28"/>
          <w:szCs w:val="28"/>
        </w:rPr>
        <w:t xml:space="preserve"> </w:t>
      </w:r>
      <w:r w:rsidRPr="002245A1">
        <w:rPr>
          <w:sz w:val="28"/>
          <w:szCs w:val="28"/>
        </w:rPr>
        <w:t>изложить</w:t>
      </w:r>
      <w:r w:rsidRPr="002245A1">
        <w:rPr>
          <w:spacing w:val="-6"/>
          <w:sz w:val="28"/>
          <w:szCs w:val="28"/>
        </w:rPr>
        <w:t xml:space="preserve"> </w:t>
      </w:r>
      <w:r w:rsidRPr="002245A1">
        <w:rPr>
          <w:sz w:val="28"/>
          <w:szCs w:val="28"/>
        </w:rPr>
        <w:t>в</w:t>
      </w:r>
      <w:r w:rsidRPr="002245A1">
        <w:rPr>
          <w:spacing w:val="-6"/>
          <w:sz w:val="28"/>
          <w:szCs w:val="28"/>
        </w:rPr>
        <w:t xml:space="preserve"> </w:t>
      </w:r>
      <w:r w:rsidRPr="002245A1">
        <w:rPr>
          <w:sz w:val="28"/>
          <w:szCs w:val="28"/>
        </w:rPr>
        <w:t>следующей</w:t>
      </w:r>
      <w:r w:rsidRPr="002245A1">
        <w:rPr>
          <w:spacing w:val="-5"/>
          <w:sz w:val="28"/>
          <w:szCs w:val="28"/>
        </w:rPr>
        <w:t xml:space="preserve"> </w:t>
      </w:r>
      <w:r w:rsidRPr="002245A1">
        <w:rPr>
          <w:sz w:val="28"/>
          <w:szCs w:val="28"/>
        </w:rPr>
        <w:t>редакции:</w:t>
      </w:r>
    </w:p>
    <w:p w:rsidR="002245A1" w:rsidRPr="002245A1" w:rsidRDefault="002245A1" w:rsidP="002245A1">
      <w:pPr>
        <w:spacing w:after="0" w:line="240" w:lineRule="auto"/>
        <w:ind w:left="134" w:right="145" w:firstLine="709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>«29) организация и осуществление мероприятий по работе с детьми и молодежью,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участие в реализации молодежной политики, разработка и реализация мер по обеспечению и</w:t>
      </w:r>
      <w:r w:rsidRPr="002245A1">
        <w:rPr>
          <w:rFonts w:ascii="Times New Roman" w:hAnsi="Times New Roman"/>
          <w:spacing w:val="-59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защите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прав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законных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интересов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молодежи,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разработка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реализация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муниципальных</w:t>
      </w:r>
      <w:r w:rsidRPr="002245A1">
        <w:rPr>
          <w:rFonts w:ascii="Times New Roman" w:hAnsi="Times New Roman"/>
          <w:spacing w:val="-59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программ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по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основным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направлениям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реализации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молодежной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политики,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организация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осуществление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мониторинга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реализации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молодежной политики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в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поселении</w:t>
      </w:r>
      <w:proofErr w:type="gramStart"/>
      <w:r w:rsidRPr="002245A1">
        <w:rPr>
          <w:rFonts w:ascii="Times New Roman" w:hAnsi="Times New Roman"/>
          <w:sz w:val="28"/>
          <w:szCs w:val="28"/>
        </w:rPr>
        <w:t>;»</w:t>
      </w:r>
      <w:proofErr w:type="gramEnd"/>
    </w:p>
    <w:p w:rsidR="002245A1" w:rsidRPr="002245A1" w:rsidRDefault="002245A1" w:rsidP="002245A1">
      <w:pPr>
        <w:spacing w:after="0" w:line="240" w:lineRule="auto"/>
        <w:ind w:left="134" w:right="145" w:firstLine="709"/>
        <w:jc w:val="both"/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pStyle w:val="1"/>
        <w:tabs>
          <w:tab w:val="left" w:pos="1310"/>
        </w:tabs>
        <w:ind w:left="842"/>
        <w:rPr>
          <w:rFonts w:ascii="Times New Roman" w:hAnsi="Times New Roman" w:cs="Times New Roman"/>
          <w:sz w:val="28"/>
          <w:szCs w:val="28"/>
        </w:rPr>
      </w:pPr>
      <w:r w:rsidRPr="002245A1">
        <w:rPr>
          <w:rFonts w:ascii="Times New Roman" w:hAnsi="Times New Roman" w:cs="Times New Roman"/>
          <w:spacing w:val="-1"/>
          <w:w w:val="95"/>
          <w:sz w:val="28"/>
          <w:szCs w:val="28"/>
        </w:rPr>
        <w:t>2.1. Статья</w:t>
      </w:r>
      <w:r w:rsidRPr="002245A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2245A1">
        <w:rPr>
          <w:rFonts w:ascii="Times New Roman" w:hAnsi="Times New Roman" w:cs="Times New Roman"/>
          <w:spacing w:val="-1"/>
          <w:w w:val="95"/>
          <w:sz w:val="28"/>
          <w:szCs w:val="28"/>
        </w:rPr>
        <w:t>32.</w:t>
      </w:r>
      <w:r w:rsidRPr="002245A1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2245A1">
        <w:rPr>
          <w:rFonts w:ascii="Times New Roman" w:hAnsi="Times New Roman" w:cs="Times New Roman"/>
          <w:spacing w:val="-1"/>
          <w:w w:val="95"/>
          <w:sz w:val="28"/>
          <w:szCs w:val="28"/>
        </w:rPr>
        <w:t>Полномочия</w:t>
      </w:r>
      <w:r w:rsidRPr="002245A1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2245A1">
        <w:rPr>
          <w:rFonts w:ascii="Times New Roman" w:hAnsi="Times New Roman" w:cs="Times New Roman"/>
          <w:spacing w:val="-1"/>
          <w:w w:val="95"/>
          <w:sz w:val="28"/>
          <w:szCs w:val="28"/>
        </w:rPr>
        <w:t>администрации</w:t>
      </w:r>
    </w:p>
    <w:p w:rsidR="002245A1" w:rsidRPr="002245A1" w:rsidRDefault="002245A1" w:rsidP="002245A1">
      <w:pPr>
        <w:pStyle w:val="a9"/>
        <w:spacing w:after="0"/>
        <w:rPr>
          <w:b/>
          <w:sz w:val="28"/>
          <w:szCs w:val="28"/>
        </w:rPr>
      </w:pPr>
    </w:p>
    <w:p w:rsidR="002245A1" w:rsidRPr="002245A1" w:rsidRDefault="002245A1" w:rsidP="002245A1">
      <w:pPr>
        <w:widowControl w:val="0"/>
        <w:tabs>
          <w:tab w:val="left" w:pos="1445"/>
        </w:tabs>
        <w:autoSpaceDE w:val="0"/>
        <w:autoSpaceDN w:val="0"/>
        <w:spacing w:after="0" w:line="240" w:lineRule="auto"/>
        <w:ind w:left="843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>2.1.1. пункт</w:t>
      </w:r>
      <w:r w:rsidRPr="002245A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25</w:t>
      </w:r>
      <w:r w:rsidRPr="002245A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части</w:t>
      </w:r>
      <w:r w:rsidRPr="002245A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1</w:t>
      </w:r>
      <w:r w:rsidRPr="002245A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изложить</w:t>
      </w:r>
      <w:r w:rsidRPr="002245A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в</w:t>
      </w:r>
      <w:r w:rsidRPr="002245A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следующей</w:t>
      </w:r>
      <w:r w:rsidRPr="002245A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редакции:</w:t>
      </w:r>
    </w:p>
    <w:p w:rsidR="002245A1" w:rsidRPr="002245A1" w:rsidRDefault="002245A1" w:rsidP="00224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spacing w:after="0" w:line="240" w:lineRule="auto"/>
        <w:ind w:left="134" w:right="145" w:firstLine="710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lastRenderedPageBreak/>
        <w:t>«25) учреждение печатного средства массовой информации и (или) сетевого издания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для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обнародования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муниципальных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правовых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актов,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доведения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до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сведения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жителей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муниципального образования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официальной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информации</w:t>
      </w:r>
      <w:proofErr w:type="gramStart"/>
      <w:r w:rsidRPr="002245A1">
        <w:rPr>
          <w:rFonts w:ascii="Times New Roman" w:hAnsi="Times New Roman"/>
          <w:sz w:val="28"/>
          <w:szCs w:val="28"/>
        </w:rPr>
        <w:t>;»</w:t>
      </w:r>
      <w:proofErr w:type="gramEnd"/>
      <w:r w:rsidRPr="002245A1">
        <w:rPr>
          <w:rFonts w:ascii="Times New Roman" w:hAnsi="Times New Roman"/>
          <w:sz w:val="28"/>
          <w:szCs w:val="28"/>
        </w:rPr>
        <w:t>;</w:t>
      </w:r>
    </w:p>
    <w:p w:rsidR="002245A1" w:rsidRPr="002245A1" w:rsidRDefault="002245A1" w:rsidP="002245A1">
      <w:pPr>
        <w:pStyle w:val="a9"/>
        <w:spacing w:after="0"/>
        <w:rPr>
          <w:sz w:val="28"/>
          <w:szCs w:val="28"/>
        </w:rPr>
      </w:pPr>
    </w:p>
    <w:p w:rsidR="002245A1" w:rsidRPr="002245A1" w:rsidRDefault="002245A1" w:rsidP="002245A1">
      <w:pPr>
        <w:pStyle w:val="ab"/>
        <w:widowControl w:val="0"/>
        <w:numPr>
          <w:ilvl w:val="2"/>
          <w:numId w:val="19"/>
        </w:numPr>
        <w:autoSpaceDE w:val="0"/>
        <w:autoSpaceDN w:val="0"/>
        <w:ind w:left="0" w:firstLine="1440"/>
        <w:jc w:val="both"/>
        <w:rPr>
          <w:sz w:val="28"/>
          <w:szCs w:val="28"/>
        </w:rPr>
      </w:pPr>
      <w:r w:rsidRPr="002245A1">
        <w:rPr>
          <w:sz w:val="28"/>
          <w:szCs w:val="28"/>
        </w:rPr>
        <w:t>пункт</w:t>
      </w:r>
      <w:r w:rsidRPr="002245A1">
        <w:rPr>
          <w:spacing w:val="-8"/>
          <w:sz w:val="28"/>
          <w:szCs w:val="28"/>
        </w:rPr>
        <w:t xml:space="preserve"> </w:t>
      </w:r>
      <w:r w:rsidRPr="002245A1">
        <w:rPr>
          <w:sz w:val="28"/>
          <w:szCs w:val="28"/>
        </w:rPr>
        <w:t>36</w:t>
      </w:r>
      <w:r w:rsidRPr="002245A1">
        <w:rPr>
          <w:spacing w:val="-8"/>
          <w:sz w:val="28"/>
          <w:szCs w:val="28"/>
        </w:rPr>
        <w:t xml:space="preserve"> </w:t>
      </w:r>
      <w:r w:rsidRPr="002245A1">
        <w:rPr>
          <w:sz w:val="28"/>
          <w:szCs w:val="28"/>
        </w:rPr>
        <w:t>части</w:t>
      </w:r>
      <w:r w:rsidRPr="002245A1">
        <w:rPr>
          <w:spacing w:val="-7"/>
          <w:sz w:val="28"/>
          <w:szCs w:val="28"/>
        </w:rPr>
        <w:t xml:space="preserve"> </w:t>
      </w:r>
      <w:r w:rsidRPr="002245A1">
        <w:rPr>
          <w:sz w:val="28"/>
          <w:szCs w:val="28"/>
        </w:rPr>
        <w:t>1</w:t>
      </w:r>
      <w:r w:rsidRPr="002245A1">
        <w:rPr>
          <w:spacing w:val="-8"/>
          <w:sz w:val="28"/>
          <w:szCs w:val="28"/>
        </w:rPr>
        <w:t xml:space="preserve"> </w:t>
      </w:r>
      <w:r w:rsidRPr="002245A1">
        <w:rPr>
          <w:sz w:val="28"/>
          <w:szCs w:val="28"/>
        </w:rPr>
        <w:t>изложить</w:t>
      </w:r>
      <w:r w:rsidRPr="002245A1">
        <w:rPr>
          <w:spacing w:val="-7"/>
          <w:sz w:val="28"/>
          <w:szCs w:val="28"/>
        </w:rPr>
        <w:t xml:space="preserve"> </w:t>
      </w:r>
      <w:r w:rsidRPr="002245A1">
        <w:rPr>
          <w:sz w:val="28"/>
          <w:szCs w:val="28"/>
        </w:rPr>
        <w:t>в</w:t>
      </w:r>
      <w:r w:rsidRPr="002245A1">
        <w:rPr>
          <w:spacing w:val="-8"/>
          <w:sz w:val="28"/>
          <w:szCs w:val="28"/>
        </w:rPr>
        <w:t xml:space="preserve"> </w:t>
      </w:r>
      <w:r w:rsidRPr="002245A1">
        <w:rPr>
          <w:sz w:val="28"/>
          <w:szCs w:val="28"/>
        </w:rPr>
        <w:t>следующей</w:t>
      </w:r>
      <w:r w:rsidRPr="002245A1">
        <w:rPr>
          <w:spacing w:val="-7"/>
          <w:sz w:val="28"/>
          <w:szCs w:val="28"/>
        </w:rPr>
        <w:t xml:space="preserve"> </w:t>
      </w:r>
      <w:r w:rsidRPr="002245A1">
        <w:rPr>
          <w:sz w:val="28"/>
          <w:szCs w:val="28"/>
        </w:rPr>
        <w:t>редакции:</w:t>
      </w:r>
    </w:p>
    <w:p w:rsidR="002245A1" w:rsidRPr="002245A1" w:rsidRDefault="002245A1" w:rsidP="002245A1">
      <w:pPr>
        <w:spacing w:after="0" w:line="240" w:lineRule="auto"/>
        <w:ind w:left="134" w:right="145" w:firstLine="710"/>
        <w:jc w:val="both"/>
        <w:rPr>
          <w:rFonts w:ascii="Times New Roman" w:hAnsi="Times New Roman"/>
          <w:sz w:val="28"/>
          <w:szCs w:val="28"/>
        </w:rPr>
      </w:pPr>
      <w:r w:rsidRPr="002245A1">
        <w:rPr>
          <w:rFonts w:ascii="Times New Roman" w:hAnsi="Times New Roman"/>
          <w:sz w:val="28"/>
          <w:szCs w:val="28"/>
        </w:rPr>
        <w:t>«36) организация и осуществление мероприятий по работе с детьми и молодежью,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участие в реализации молодежной политики, разработка и реализация мер по обеспечению и</w:t>
      </w:r>
      <w:r w:rsidRPr="002245A1">
        <w:rPr>
          <w:rFonts w:ascii="Times New Roman" w:hAnsi="Times New Roman"/>
          <w:spacing w:val="-59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защите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прав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законных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интересов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молодежи,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разработка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реализация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муниципальных</w:t>
      </w:r>
      <w:r w:rsidRPr="002245A1">
        <w:rPr>
          <w:rFonts w:ascii="Times New Roman" w:hAnsi="Times New Roman"/>
          <w:spacing w:val="-59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программ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по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основным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направлениям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реализации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молодежной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политики,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организация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и</w:t>
      </w:r>
      <w:r w:rsidRPr="002245A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осуществление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мониторинга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реализации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молодежной политики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в</w:t>
      </w:r>
      <w:r w:rsidRPr="002245A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45A1">
        <w:rPr>
          <w:rFonts w:ascii="Times New Roman" w:hAnsi="Times New Roman"/>
          <w:sz w:val="28"/>
          <w:szCs w:val="28"/>
        </w:rPr>
        <w:t>поселении</w:t>
      </w:r>
      <w:proofErr w:type="gramStart"/>
      <w:r w:rsidRPr="002245A1">
        <w:rPr>
          <w:rFonts w:ascii="Times New Roman" w:hAnsi="Times New Roman"/>
          <w:sz w:val="28"/>
          <w:szCs w:val="28"/>
        </w:rPr>
        <w:t>;»</w:t>
      </w:r>
      <w:proofErr w:type="gramEnd"/>
      <w:r w:rsidRPr="002245A1">
        <w:rPr>
          <w:rFonts w:ascii="Times New Roman" w:hAnsi="Times New Roman"/>
          <w:sz w:val="28"/>
          <w:szCs w:val="28"/>
        </w:rPr>
        <w:t>.</w:t>
      </w:r>
    </w:p>
    <w:p w:rsidR="002245A1" w:rsidRPr="002245A1" w:rsidRDefault="002245A1" w:rsidP="0022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245A1" w:rsidRPr="002245A1" w:rsidTr="00E4578D">
        <w:tc>
          <w:tcPr>
            <w:tcW w:w="5070" w:type="dxa"/>
          </w:tcPr>
          <w:p w:rsidR="002245A1" w:rsidRPr="002245A1" w:rsidRDefault="002245A1" w:rsidP="00E457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245A1" w:rsidRPr="002245A1" w:rsidRDefault="002245A1" w:rsidP="00E4578D">
            <w:pPr>
              <w:spacing w:after="0" w:line="240" w:lineRule="auto"/>
              <w:ind w:left="705" w:hanging="70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45A1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2245A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2245A1" w:rsidRPr="002245A1" w:rsidRDefault="002245A1" w:rsidP="00E4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 xml:space="preserve">Доволенского района </w:t>
            </w:r>
          </w:p>
          <w:p w:rsidR="002245A1" w:rsidRPr="002245A1" w:rsidRDefault="002245A1" w:rsidP="00E4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</w:t>
            </w:r>
          </w:p>
          <w:p w:rsidR="002245A1" w:rsidRPr="002245A1" w:rsidRDefault="002245A1" w:rsidP="00E4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 xml:space="preserve"> О.А. Боцман  </w:t>
            </w:r>
          </w:p>
        </w:tc>
        <w:tc>
          <w:tcPr>
            <w:tcW w:w="5070" w:type="dxa"/>
          </w:tcPr>
          <w:p w:rsidR="002245A1" w:rsidRPr="002245A1" w:rsidRDefault="002245A1" w:rsidP="00E457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2245A1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2245A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2245A1" w:rsidRPr="002245A1" w:rsidRDefault="002245A1" w:rsidP="00E4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>Доволенского района</w:t>
            </w:r>
          </w:p>
          <w:p w:rsidR="002245A1" w:rsidRPr="002245A1" w:rsidRDefault="002245A1" w:rsidP="00E4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</w:t>
            </w:r>
          </w:p>
          <w:p w:rsidR="002245A1" w:rsidRPr="002245A1" w:rsidRDefault="002245A1" w:rsidP="00E4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2245A1" w:rsidRPr="002245A1" w:rsidRDefault="002245A1" w:rsidP="00E4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2245A1">
              <w:rPr>
                <w:rFonts w:ascii="Times New Roman" w:hAnsi="Times New Roman"/>
                <w:sz w:val="28"/>
                <w:szCs w:val="28"/>
              </w:rPr>
              <w:t xml:space="preserve">Д.А. Голушко                                                                  </w:t>
            </w:r>
          </w:p>
        </w:tc>
      </w:tr>
    </w:tbl>
    <w:p w:rsidR="002245A1" w:rsidRPr="002245A1" w:rsidRDefault="002245A1" w:rsidP="0022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Pr="002245A1" w:rsidRDefault="002245A1" w:rsidP="002245A1">
      <w:pPr>
        <w:rPr>
          <w:rFonts w:ascii="Times New Roman" w:hAnsi="Times New Roman"/>
          <w:sz w:val="28"/>
          <w:szCs w:val="28"/>
        </w:rPr>
      </w:pPr>
    </w:p>
    <w:p w:rsidR="002245A1" w:rsidRDefault="002245A1" w:rsidP="002245A1">
      <w:pPr>
        <w:rPr>
          <w:rFonts w:ascii="Times New Roman" w:hAnsi="Times New Roman"/>
          <w:sz w:val="24"/>
          <w:szCs w:val="24"/>
        </w:rPr>
      </w:pPr>
    </w:p>
    <w:p w:rsidR="002245A1" w:rsidRPr="0043315F" w:rsidRDefault="002245A1" w:rsidP="00224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43315F">
        <w:rPr>
          <w:rFonts w:ascii="Times New Roman" w:hAnsi="Times New Roman"/>
          <w:b/>
        </w:rPr>
        <w:t>Редактор:</w:t>
      </w:r>
      <w:r w:rsidRPr="0043315F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</w:t>
      </w:r>
    </w:p>
    <w:p w:rsidR="002245A1" w:rsidRPr="0043315F" w:rsidRDefault="002245A1" w:rsidP="002245A1">
      <w:pPr>
        <w:spacing w:after="0" w:line="240" w:lineRule="auto"/>
        <w:jc w:val="both"/>
        <w:rPr>
          <w:rFonts w:ascii="Times New Roman" w:hAnsi="Times New Roman"/>
        </w:rPr>
      </w:pPr>
      <w:r w:rsidRPr="0043315F">
        <w:rPr>
          <w:rFonts w:ascii="Times New Roman" w:hAnsi="Times New Roman"/>
        </w:rPr>
        <w:t xml:space="preserve">администрация </w:t>
      </w:r>
      <w:proofErr w:type="spellStart"/>
      <w:r w:rsidRPr="0043315F">
        <w:rPr>
          <w:rFonts w:ascii="Times New Roman" w:hAnsi="Times New Roman"/>
        </w:rPr>
        <w:t>Травнинского</w:t>
      </w:r>
      <w:proofErr w:type="spellEnd"/>
      <w:r w:rsidRPr="0043315F">
        <w:rPr>
          <w:rFonts w:ascii="Times New Roman" w:hAnsi="Times New Roman"/>
        </w:rPr>
        <w:t xml:space="preserve"> сельсовета Доволенского района Новосибирской области</w:t>
      </w:r>
    </w:p>
    <w:p w:rsidR="002245A1" w:rsidRPr="0043315F" w:rsidRDefault="002245A1" w:rsidP="002245A1">
      <w:pPr>
        <w:spacing w:after="0" w:line="240" w:lineRule="auto"/>
        <w:jc w:val="both"/>
        <w:rPr>
          <w:rFonts w:ascii="Times New Roman" w:hAnsi="Times New Roman"/>
        </w:rPr>
      </w:pPr>
      <w:r w:rsidRPr="0043315F">
        <w:rPr>
          <w:rFonts w:ascii="Times New Roman" w:hAnsi="Times New Roman"/>
        </w:rPr>
        <w:t xml:space="preserve">Адрес: 632461, Новосибирская область, </w:t>
      </w:r>
      <w:proofErr w:type="spellStart"/>
      <w:r w:rsidRPr="0043315F">
        <w:rPr>
          <w:rFonts w:ascii="Times New Roman" w:hAnsi="Times New Roman"/>
        </w:rPr>
        <w:t>Доволенский</w:t>
      </w:r>
      <w:proofErr w:type="spellEnd"/>
      <w:r w:rsidRPr="0043315F">
        <w:rPr>
          <w:rFonts w:ascii="Times New Roman" w:hAnsi="Times New Roman"/>
        </w:rPr>
        <w:t xml:space="preserve"> район, село Травное, </w:t>
      </w:r>
    </w:p>
    <w:p w:rsidR="002245A1" w:rsidRPr="0043315F" w:rsidRDefault="002245A1" w:rsidP="002245A1">
      <w:pPr>
        <w:spacing w:after="0" w:line="240" w:lineRule="auto"/>
        <w:jc w:val="both"/>
        <w:rPr>
          <w:rFonts w:ascii="Times New Roman" w:hAnsi="Times New Roman"/>
        </w:rPr>
      </w:pPr>
      <w:r w:rsidRPr="0043315F">
        <w:rPr>
          <w:rFonts w:ascii="Times New Roman" w:hAnsi="Times New Roman"/>
        </w:rPr>
        <w:t>ул. Юбилейная, 50.</w:t>
      </w:r>
    </w:p>
    <w:p w:rsidR="002245A1" w:rsidRPr="00046082" w:rsidRDefault="002245A1" w:rsidP="002245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15F">
        <w:rPr>
          <w:rFonts w:ascii="Times New Roman" w:hAnsi="Times New Roman"/>
          <w:b/>
        </w:rPr>
        <w:t xml:space="preserve">Соучредители:   </w:t>
      </w:r>
      <w:r w:rsidRPr="0043315F">
        <w:rPr>
          <w:rFonts w:ascii="Times New Roman" w:hAnsi="Times New Roman"/>
        </w:rPr>
        <w:t xml:space="preserve">Совет депутатов </w:t>
      </w:r>
      <w:proofErr w:type="spellStart"/>
      <w:r w:rsidRPr="0043315F">
        <w:rPr>
          <w:rFonts w:ascii="Times New Roman" w:hAnsi="Times New Roman"/>
        </w:rPr>
        <w:t>Травнинского</w:t>
      </w:r>
      <w:proofErr w:type="spellEnd"/>
      <w:r w:rsidRPr="0043315F">
        <w:rPr>
          <w:rFonts w:ascii="Times New Roman" w:hAnsi="Times New Roman"/>
        </w:rPr>
        <w:t xml:space="preserve"> сельсовета Доволенского района Новосибирской области; администрация </w:t>
      </w:r>
      <w:proofErr w:type="spellStart"/>
      <w:r w:rsidRPr="0043315F">
        <w:rPr>
          <w:rFonts w:ascii="Times New Roman" w:hAnsi="Times New Roman"/>
        </w:rPr>
        <w:t>Травнинского</w:t>
      </w:r>
      <w:proofErr w:type="spellEnd"/>
      <w:r w:rsidRPr="0043315F">
        <w:rPr>
          <w:rFonts w:ascii="Times New Roman" w:hAnsi="Times New Roman"/>
        </w:rPr>
        <w:t xml:space="preserve"> сельсовета Доволенского района Новосибирской обл</w:t>
      </w:r>
      <w:r>
        <w:rPr>
          <w:rFonts w:ascii="Times New Roman" w:hAnsi="Times New Roman"/>
        </w:rPr>
        <w:t>асти.</w:t>
      </w:r>
      <w:r w:rsidRPr="00046082">
        <w:rPr>
          <w:rFonts w:ascii="Times New Roman" w:hAnsi="Times New Roman"/>
          <w:sz w:val="28"/>
          <w:szCs w:val="28"/>
        </w:rPr>
        <w:t xml:space="preserve"> </w:t>
      </w:r>
    </w:p>
    <w:p w:rsidR="002245A1" w:rsidRPr="002245A1" w:rsidRDefault="002245A1" w:rsidP="002245A1">
      <w:pPr>
        <w:rPr>
          <w:rFonts w:ascii="Times New Roman" w:hAnsi="Times New Roman"/>
          <w:sz w:val="24"/>
          <w:szCs w:val="24"/>
        </w:rPr>
        <w:sectPr w:rsidR="002245A1" w:rsidRPr="002245A1" w:rsidSect="00F76572">
          <w:footerReference w:type="default" r:id="rId10"/>
          <w:pgSz w:w="11906" w:h="16838"/>
          <w:pgMar w:top="907" w:right="851" w:bottom="794" w:left="1701" w:header="709" w:footer="709" w:gutter="0"/>
          <w:cols w:space="708"/>
          <w:docGrid w:linePitch="360"/>
        </w:sectPr>
      </w:pPr>
    </w:p>
    <w:p w:rsidR="00B616D0" w:rsidRPr="00F56D3A" w:rsidRDefault="00B616D0" w:rsidP="002245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16D0" w:rsidRPr="00F56D3A" w:rsidSect="00F767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25" w:rsidRDefault="00347525" w:rsidP="00347525">
      <w:pPr>
        <w:spacing w:after="0" w:line="240" w:lineRule="auto"/>
      </w:pPr>
      <w:r>
        <w:separator/>
      </w:r>
    </w:p>
  </w:endnote>
  <w:endnote w:type="continuationSeparator" w:id="0">
    <w:p w:rsidR="00347525" w:rsidRDefault="00347525" w:rsidP="0034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702570"/>
      <w:docPartObj>
        <w:docPartGallery w:val="Page Numbers (Bottom of Page)"/>
        <w:docPartUnique/>
      </w:docPartObj>
    </w:sdtPr>
    <w:sdtContent>
      <w:p w:rsidR="002245A1" w:rsidRDefault="002245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245A1" w:rsidRDefault="002245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5" w:rsidRDefault="003475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5" w:rsidRDefault="0034752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5" w:rsidRDefault="003475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25" w:rsidRDefault="00347525" w:rsidP="00347525">
      <w:pPr>
        <w:spacing w:after="0" w:line="240" w:lineRule="auto"/>
      </w:pPr>
      <w:r>
        <w:separator/>
      </w:r>
    </w:p>
  </w:footnote>
  <w:footnote w:type="continuationSeparator" w:id="0">
    <w:p w:rsidR="00347525" w:rsidRDefault="00347525" w:rsidP="0034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5" w:rsidRDefault="003475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5" w:rsidRDefault="0034752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25" w:rsidRDefault="003475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6">
    <w:nsid w:val="074A423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7">
    <w:nsid w:val="3F6A793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>
    <w:nsid w:val="41325AA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457E239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0">
    <w:nsid w:val="4AA4369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1">
    <w:nsid w:val="4CA3617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2">
    <w:nsid w:val="56D4562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3">
    <w:nsid w:val="59630068"/>
    <w:multiLevelType w:val="multilevel"/>
    <w:tmpl w:val="A5F089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9B6648F"/>
    <w:multiLevelType w:val="multilevel"/>
    <w:tmpl w:val="636A703E"/>
    <w:lvl w:ilvl="0">
      <w:start w:val="1"/>
      <w:numFmt w:val="decimal"/>
      <w:lvlText w:val="%1."/>
      <w:lvlJc w:val="left"/>
      <w:pPr>
        <w:ind w:left="1466" w:hanging="622"/>
      </w:pPr>
      <w:rPr>
        <w:rFonts w:ascii="Microsoft Sans Serif" w:eastAsia="Microsoft Sans Serif" w:hAnsi="Microsoft Sans Serif" w:cs="Microsoft Sans Serif" w:hint="default"/>
        <w:spacing w:val="-2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7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4" w:hanging="601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01"/>
      </w:pPr>
      <w:rPr>
        <w:rFonts w:hint="default"/>
        <w:lang w:val="ru-RU" w:eastAsia="en-US" w:bidi="ar-SA"/>
      </w:rPr>
    </w:lvl>
  </w:abstractNum>
  <w:abstractNum w:abstractNumId="15">
    <w:nsid w:val="5ABF08A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>
    <w:nsid w:val="65DE376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>
    <w:nsid w:val="73EC6BE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8">
    <w:nsid w:val="7E94511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8"/>
  </w:num>
  <w:num w:numId="8">
    <w:abstractNumId w:val="16"/>
  </w:num>
  <w:num w:numId="9">
    <w:abstractNumId w:val="12"/>
  </w:num>
  <w:num w:numId="10">
    <w:abstractNumId w:val="7"/>
  </w:num>
  <w:num w:numId="11">
    <w:abstractNumId w:val="5"/>
  </w:num>
  <w:num w:numId="12">
    <w:abstractNumId w:val="9"/>
  </w:num>
  <w:num w:numId="13">
    <w:abstractNumId w:val="10"/>
  </w:num>
  <w:num w:numId="14">
    <w:abstractNumId w:val="15"/>
  </w:num>
  <w:num w:numId="15">
    <w:abstractNumId w:val="11"/>
  </w:num>
  <w:num w:numId="16">
    <w:abstractNumId w:val="17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45"/>
    <w:rsid w:val="000004B5"/>
    <w:rsid w:val="00020039"/>
    <w:rsid w:val="0007604B"/>
    <w:rsid w:val="000C48B1"/>
    <w:rsid w:val="000F4F14"/>
    <w:rsid w:val="0010355A"/>
    <w:rsid w:val="00136B5B"/>
    <w:rsid w:val="001B6C17"/>
    <w:rsid w:val="001C731F"/>
    <w:rsid w:val="002063F5"/>
    <w:rsid w:val="00206C05"/>
    <w:rsid w:val="002142A7"/>
    <w:rsid w:val="002245A1"/>
    <w:rsid w:val="0022769B"/>
    <w:rsid w:val="0023059F"/>
    <w:rsid w:val="002A0B03"/>
    <w:rsid w:val="002F014F"/>
    <w:rsid w:val="002F2B24"/>
    <w:rsid w:val="00301C44"/>
    <w:rsid w:val="0030745D"/>
    <w:rsid w:val="00347525"/>
    <w:rsid w:val="003661B6"/>
    <w:rsid w:val="003C0C24"/>
    <w:rsid w:val="003C3527"/>
    <w:rsid w:val="0042177C"/>
    <w:rsid w:val="004574C9"/>
    <w:rsid w:val="00465FB5"/>
    <w:rsid w:val="00483552"/>
    <w:rsid w:val="004A7BE8"/>
    <w:rsid w:val="004E45B6"/>
    <w:rsid w:val="00561F2E"/>
    <w:rsid w:val="005802A9"/>
    <w:rsid w:val="00597729"/>
    <w:rsid w:val="005A42D2"/>
    <w:rsid w:val="005A4E2C"/>
    <w:rsid w:val="005E4845"/>
    <w:rsid w:val="005F6032"/>
    <w:rsid w:val="00622FA0"/>
    <w:rsid w:val="0062515E"/>
    <w:rsid w:val="006810A2"/>
    <w:rsid w:val="006C6223"/>
    <w:rsid w:val="006D281B"/>
    <w:rsid w:val="00707112"/>
    <w:rsid w:val="007B426B"/>
    <w:rsid w:val="007C384B"/>
    <w:rsid w:val="007F247D"/>
    <w:rsid w:val="00882245"/>
    <w:rsid w:val="008B594A"/>
    <w:rsid w:val="00915A51"/>
    <w:rsid w:val="00922C5C"/>
    <w:rsid w:val="0092309E"/>
    <w:rsid w:val="00924198"/>
    <w:rsid w:val="00965796"/>
    <w:rsid w:val="00972812"/>
    <w:rsid w:val="00972C4B"/>
    <w:rsid w:val="00976907"/>
    <w:rsid w:val="009A6819"/>
    <w:rsid w:val="009B1EF7"/>
    <w:rsid w:val="009F6340"/>
    <w:rsid w:val="00A07C4B"/>
    <w:rsid w:val="00A12402"/>
    <w:rsid w:val="00A6531C"/>
    <w:rsid w:val="00A752FC"/>
    <w:rsid w:val="00AA4243"/>
    <w:rsid w:val="00AE6D0B"/>
    <w:rsid w:val="00AF335B"/>
    <w:rsid w:val="00AF481C"/>
    <w:rsid w:val="00B166BE"/>
    <w:rsid w:val="00B310BE"/>
    <w:rsid w:val="00B3649B"/>
    <w:rsid w:val="00B4444E"/>
    <w:rsid w:val="00B468B1"/>
    <w:rsid w:val="00B46AA8"/>
    <w:rsid w:val="00B616D0"/>
    <w:rsid w:val="00B713E9"/>
    <w:rsid w:val="00B83980"/>
    <w:rsid w:val="00BF3AF4"/>
    <w:rsid w:val="00CA3BC1"/>
    <w:rsid w:val="00CC6843"/>
    <w:rsid w:val="00CD1D64"/>
    <w:rsid w:val="00CD49D1"/>
    <w:rsid w:val="00D11CD8"/>
    <w:rsid w:val="00D34F92"/>
    <w:rsid w:val="00D40A91"/>
    <w:rsid w:val="00D622DF"/>
    <w:rsid w:val="00D65AAE"/>
    <w:rsid w:val="00D73D59"/>
    <w:rsid w:val="00DB6760"/>
    <w:rsid w:val="00E01429"/>
    <w:rsid w:val="00E97899"/>
    <w:rsid w:val="00EB2245"/>
    <w:rsid w:val="00ED28EA"/>
    <w:rsid w:val="00ED6EBA"/>
    <w:rsid w:val="00F23896"/>
    <w:rsid w:val="00F514AD"/>
    <w:rsid w:val="00F56D3A"/>
    <w:rsid w:val="00F66D22"/>
    <w:rsid w:val="00F703DF"/>
    <w:rsid w:val="00F73D72"/>
    <w:rsid w:val="00F765F3"/>
    <w:rsid w:val="00F767B1"/>
    <w:rsid w:val="00FA1B68"/>
    <w:rsid w:val="00FB5611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45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link w:val="10"/>
    <w:uiPriority w:val="1"/>
    <w:qFormat/>
    <w:rsid w:val="002245A1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A91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14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7525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34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525"/>
    <w:rPr>
      <w:rFonts w:ascii="Calibri" w:eastAsia="Times New Roman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1"/>
    <w:rsid w:val="002245A1"/>
    <w:rPr>
      <w:rFonts w:ascii="Arial" w:eastAsia="Arial" w:hAnsi="Arial" w:cs="Arial"/>
      <w:b/>
      <w:bCs/>
      <w:sz w:val="24"/>
      <w:szCs w:val="24"/>
    </w:rPr>
  </w:style>
  <w:style w:type="paragraph" w:styleId="a9">
    <w:name w:val="Body Text"/>
    <w:basedOn w:val="a"/>
    <w:link w:val="aa"/>
    <w:semiHidden/>
    <w:unhideWhenUsed/>
    <w:rsid w:val="002245A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245A1"/>
    <w:rPr>
      <w:rFonts w:eastAsia="Calibri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245A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2245A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245A1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1B21-10D1-4B9E-9C99-AB7CEC96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12</cp:revision>
  <cp:lastPrinted>2024-05-15T04:28:00Z</cp:lastPrinted>
  <dcterms:created xsi:type="dcterms:W3CDTF">2024-04-09T05:27:00Z</dcterms:created>
  <dcterms:modified xsi:type="dcterms:W3CDTF">2024-11-05T09:44:00Z</dcterms:modified>
</cp:coreProperties>
</file>