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1D" w:rsidRDefault="0092161D" w:rsidP="0092161D">
      <w:pPr>
        <w:pStyle w:val="ConsPlusNormal"/>
        <w:contextualSpacing/>
        <w:jc w:val="center"/>
        <w:rPr>
          <w:bCs/>
          <w:sz w:val="28"/>
          <w:szCs w:val="28"/>
        </w:rPr>
      </w:pPr>
      <w:r w:rsidRPr="00F11096">
        <w:rPr>
          <w:bCs/>
          <w:sz w:val="28"/>
          <w:szCs w:val="28"/>
        </w:rPr>
        <w:t>Удостоверение ветерана боевых действий</w:t>
      </w:r>
    </w:p>
    <w:p w:rsidR="0092161D" w:rsidRPr="00F11096" w:rsidRDefault="0092161D" w:rsidP="0092161D">
      <w:pPr>
        <w:pStyle w:val="ConsPlusNormal"/>
        <w:contextualSpacing/>
        <w:jc w:val="center"/>
        <w:rPr>
          <w:sz w:val="28"/>
          <w:szCs w:val="28"/>
        </w:rPr>
      </w:pP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Законодательство РФ о ветеранах предусматривает меры социальной поддержки, в частности, для граждан РФ, относящихся к ветеранам боевых действий.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bookmarkStart w:id="0" w:name="Par5"/>
      <w:bookmarkEnd w:id="0"/>
      <w:r>
        <w:rPr>
          <w:sz w:val="28"/>
          <w:szCs w:val="28"/>
        </w:rPr>
        <w:tab/>
      </w:r>
      <w:r w:rsidRPr="00F11096">
        <w:rPr>
          <w:sz w:val="28"/>
          <w:szCs w:val="28"/>
        </w:rPr>
        <w:t>Документом, подтверждающим право на предоставление мер социальной защиты ветеранам боевых действий, является соответствующее удостоверение ветерана боевых действий (п. 1 Инструкции, утв. Постановлением Правительства РФ от 19.12.2003 N 763).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Выдача удостоверений, как правило, производится в порядке, установленном в соответствующих федеральных органах исполнительной власти (федеральных государственных органах) и исполнительных органах субъектов РФ, по заявлениям, подаваемым ветеранами в эти органы (п. 2 Инструкции, утв. Постановлением Правительства РФ N 763).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Заявление о выдаче удостоверения ветерана боевых действий обычно составляется в свободной форме.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К заявлению необходимо приложить следующие документы:</w:t>
      </w:r>
    </w:p>
    <w:p w:rsidR="0092161D" w:rsidRPr="00F11096" w:rsidRDefault="0092161D" w:rsidP="0092161D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копию паспорта заявителя;</w:t>
      </w:r>
    </w:p>
    <w:p w:rsidR="0092161D" w:rsidRPr="00F11096" w:rsidRDefault="0092161D" w:rsidP="0092161D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фотографию размером 3 x 4 см;</w:t>
      </w:r>
    </w:p>
    <w:p w:rsidR="0092161D" w:rsidRPr="00F11096" w:rsidRDefault="0092161D" w:rsidP="0092161D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 xml:space="preserve">документы, подтверждающие наличие оснований для его выдачи. </w:t>
      </w:r>
      <w:proofErr w:type="gramStart"/>
      <w:r w:rsidRPr="00F11096">
        <w:rPr>
          <w:sz w:val="28"/>
          <w:szCs w:val="28"/>
        </w:rPr>
        <w:t>К таким документам, в частности, относятся: приказы (выписки из приказов), распоряжения (выписки из распоряжений), записи в удостоверениях личности, военных билетах и трудовых книжках и (или) сведения о трудовой деятельности, командировочные удостоверения, судовые роли, архивные справки, медицинские справки, выписки из истории болезни, удостоверения о награждении орденами и медалями СССР или РФ за участие в обеспечении указанных боевых действий, другие документы, подтверждающие</w:t>
      </w:r>
      <w:proofErr w:type="gramEnd"/>
      <w:r w:rsidRPr="00F11096">
        <w:rPr>
          <w:sz w:val="28"/>
          <w:szCs w:val="28"/>
        </w:rPr>
        <w:t xml:space="preserve"> участие в боевых действиях.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11096">
        <w:rPr>
          <w:sz w:val="28"/>
          <w:szCs w:val="28"/>
        </w:rPr>
        <w:t>Следует иметь в виду, что орган исполнительной власти, уполномоченный выдавать удостоверения ветерана боевых действий, самостоятельно устанавливает перечень документов, подтверждающих право на получение удостоверения, а также требования к фотографиям (п. п. 3, 4 Инструкции, утв. Приказом Минздрава России от 29.12.2012 N 1652н; п. п. 8, 9 Порядка, утв. Приказом МВД России от 27.11.2020 N 808;</w:t>
      </w:r>
      <w:proofErr w:type="gramEnd"/>
      <w:r w:rsidRPr="00F11096">
        <w:rPr>
          <w:sz w:val="28"/>
          <w:szCs w:val="28"/>
        </w:rPr>
        <w:t xml:space="preserve"> </w:t>
      </w:r>
      <w:proofErr w:type="gramStart"/>
      <w:r w:rsidRPr="00F11096">
        <w:rPr>
          <w:sz w:val="28"/>
          <w:szCs w:val="28"/>
        </w:rPr>
        <w:t xml:space="preserve">п. 5 Порядка, утв. Приказом ФСО России от 26.08.2020 N 163; п. п. 3, 4 Инструкции, утв. Приказом Генпрокуратуры России от 28.02.2017 N 129; п. 10 Порядка, утв. Приказом СК России от 01.11.2022 N 138; п. 7 Порядка, утв. Приказом </w:t>
      </w:r>
      <w:proofErr w:type="spellStart"/>
      <w:r w:rsidRPr="00F11096">
        <w:rPr>
          <w:sz w:val="28"/>
          <w:szCs w:val="28"/>
        </w:rPr>
        <w:t>Росгвардии</w:t>
      </w:r>
      <w:proofErr w:type="spellEnd"/>
      <w:r w:rsidRPr="00F11096">
        <w:rPr>
          <w:sz w:val="28"/>
          <w:szCs w:val="28"/>
        </w:rPr>
        <w:t xml:space="preserve"> от 05.07.2017 N 196; п. 9 Порядка, утв. Приказом Министра обороны РФ от 09.03.2023 N 111;</w:t>
      </w:r>
      <w:proofErr w:type="gramEnd"/>
      <w:r w:rsidRPr="00F11096">
        <w:rPr>
          <w:sz w:val="28"/>
          <w:szCs w:val="28"/>
        </w:rPr>
        <w:t xml:space="preserve"> п. 5 Порядка, утв. Приказом </w:t>
      </w:r>
      <w:proofErr w:type="spellStart"/>
      <w:r w:rsidRPr="00F11096">
        <w:rPr>
          <w:sz w:val="28"/>
          <w:szCs w:val="28"/>
        </w:rPr>
        <w:t>Минкомсвязи</w:t>
      </w:r>
      <w:proofErr w:type="spellEnd"/>
      <w:r w:rsidRPr="00F11096">
        <w:rPr>
          <w:sz w:val="28"/>
          <w:szCs w:val="28"/>
        </w:rPr>
        <w:t xml:space="preserve"> России от 17.04.2020 N 180; п. п. 3, 4 Порядка, утв. Приказом </w:t>
      </w:r>
      <w:proofErr w:type="spellStart"/>
      <w:r w:rsidRPr="00F11096">
        <w:rPr>
          <w:sz w:val="28"/>
          <w:szCs w:val="28"/>
        </w:rPr>
        <w:t>Росреестра</w:t>
      </w:r>
      <w:proofErr w:type="spellEnd"/>
      <w:r w:rsidRPr="00F11096">
        <w:rPr>
          <w:sz w:val="28"/>
          <w:szCs w:val="28"/>
        </w:rPr>
        <w:t xml:space="preserve"> от 07.06.2021 N </w:t>
      </w:r>
      <w:proofErr w:type="gramStart"/>
      <w:r w:rsidRPr="00F11096">
        <w:rPr>
          <w:sz w:val="28"/>
          <w:szCs w:val="28"/>
        </w:rPr>
        <w:t>П</w:t>
      </w:r>
      <w:proofErr w:type="gramEnd"/>
      <w:r w:rsidRPr="00F11096">
        <w:rPr>
          <w:sz w:val="28"/>
          <w:szCs w:val="28"/>
        </w:rPr>
        <w:t>/0248).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Выдавать удостоверения ветерана боевых действий могут федеральный орган исполнительной власти и федеральный государственный орган, которые (</w:t>
      </w:r>
      <w:proofErr w:type="spellStart"/>
      <w:r w:rsidRPr="00F11096">
        <w:rPr>
          <w:sz w:val="28"/>
          <w:szCs w:val="28"/>
        </w:rPr>
        <w:t>абз</w:t>
      </w:r>
      <w:proofErr w:type="spellEnd"/>
      <w:r w:rsidRPr="00F11096">
        <w:rPr>
          <w:sz w:val="28"/>
          <w:szCs w:val="28"/>
        </w:rPr>
        <w:t>. 2 п. 3 Постановления Правительства РФ N 763):</w:t>
      </w:r>
    </w:p>
    <w:p w:rsidR="0092161D" w:rsidRPr="00F11096" w:rsidRDefault="0092161D" w:rsidP="0092161D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 xml:space="preserve">направляли указанных выше лиц для выполнения задач в районах </w:t>
      </w:r>
      <w:r w:rsidRPr="00F11096">
        <w:rPr>
          <w:sz w:val="28"/>
          <w:szCs w:val="28"/>
        </w:rPr>
        <w:lastRenderedPageBreak/>
        <w:t>боевых действий, вооруженных конфликтов и контртеррористических операций и выполнения правительственных боевых заданий;</w:t>
      </w:r>
    </w:p>
    <w:p w:rsidR="0092161D" w:rsidRPr="00F11096" w:rsidRDefault="0092161D" w:rsidP="0092161D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gramStart"/>
      <w:r w:rsidRPr="00F11096">
        <w:rPr>
          <w:sz w:val="28"/>
          <w:szCs w:val="28"/>
        </w:rPr>
        <w:t xml:space="preserve">в настоящее время осуществляют функции в установленной сфере деятельности упраздненных государственных органов (например, </w:t>
      </w:r>
      <w:proofErr w:type="spellStart"/>
      <w:r w:rsidRPr="00F11096">
        <w:rPr>
          <w:sz w:val="28"/>
          <w:szCs w:val="28"/>
        </w:rPr>
        <w:t>Роспотребнадзор</w:t>
      </w:r>
      <w:proofErr w:type="spellEnd"/>
      <w:r w:rsidRPr="00F11096">
        <w:rPr>
          <w:sz w:val="28"/>
          <w:szCs w:val="28"/>
        </w:rPr>
        <w:t xml:space="preserve"> и Минэкономразвития), направлявших (привлекавших) указанных выше лиц для выполнения задач в районах боевых действий.</w:t>
      </w:r>
      <w:proofErr w:type="gramEnd"/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Исключение составляют (</w:t>
      </w:r>
      <w:proofErr w:type="spellStart"/>
      <w:r w:rsidRPr="00F11096">
        <w:rPr>
          <w:sz w:val="28"/>
          <w:szCs w:val="28"/>
        </w:rPr>
        <w:t>абз</w:t>
      </w:r>
      <w:proofErr w:type="spellEnd"/>
      <w:r w:rsidRPr="00F11096">
        <w:rPr>
          <w:sz w:val="28"/>
          <w:szCs w:val="28"/>
        </w:rPr>
        <w:t xml:space="preserve">. 3, 4 п. 3 Постановления Правительства РФ N 763; </w:t>
      </w:r>
      <w:proofErr w:type="spellStart"/>
      <w:r w:rsidRPr="00F11096">
        <w:rPr>
          <w:sz w:val="28"/>
          <w:szCs w:val="28"/>
        </w:rPr>
        <w:t>абз</w:t>
      </w:r>
      <w:proofErr w:type="spellEnd"/>
      <w:r w:rsidRPr="00F11096">
        <w:rPr>
          <w:sz w:val="28"/>
          <w:szCs w:val="28"/>
        </w:rPr>
        <w:t>. 2 п. 2 Инструкции, утв. Постановлением Правительства РФ N 763):</w:t>
      </w:r>
    </w:p>
    <w:p w:rsidR="0092161D" w:rsidRPr="00F11096" w:rsidRDefault="0092161D" w:rsidP="0092161D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F11096">
        <w:rPr>
          <w:sz w:val="28"/>
          <w:szCs w:val="28"/>
        </w:rPr>
        <w:t>гражданские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с 10.05.1945 по 31.12.1951. Эти граждане могут получить удостоверения в исполнительных органах субъектов РФ;</w:t>
      </w:r>
    </w:p>
    <w:p w:rsidR="0092161D" w:rsidRPr="00F11096" w:rsidRDefault="0092161D" w:rsidP="0092161D">
      <w:pPr>
        <w:pStyle w:val="ConsPlusNormal"/>
        <w:numPr>
          <w:ilvl w:val="0"/>
          <w:numId w:val="3"/>
        </w:numPr>
        <w:tabs>
          <w:tab w:val="left" w:pos="540"/>
        </w:tabs>
        <w:contextualSpacing/>
        <w:jc w:val="both"/>
        <w:rPr>
          <w:sz w:val="28"/>
          <w:szCs w:val="28"/>
        </w:rPr>
      </w:pPr>
      <w:proofErr w:type="gramStart"/>
      <w:r w:rsidRPr="00F11096">
        <w:rPr>
          <w:sz w:val="28"/>
          <w:szCs w:val="28"/>
        </w:rPr>
        <w:t>лица, принимавшие в соответствии с решениями исполнительных органов Республики Дагестан участие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Дагестан, удостоверения которым выдаются исполнительными органами Республики Дагестан на основании решения высшего исполнительного органа данной Республики.</w:t>
      </w:r>
      <w:proofErr w:type="gramEnd"/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Удостоверение подписывается выдавшим его должностным лицом и заверяется печатью. Фотография предъявителя удостоверения также заверяется печатью.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Удостоверение выдается ветерану под расписку (п. п. 3, 5 Инструкции, утв. Постановлением Правительства РФ N 763).</w:t>
      </w:r>
    </w:p>
    <w:p w:rsidR="0092161D" w:rsidRPr="00F11096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Отказ соответствующего органа или должностного лица в выдаче удостоверения ветерана боевых действий можно обжаловать. Например, решение комиссии следственного органа может быть обжаловано Председателю Следственного комитета РФ или в суд (п. п. 5, 18 Порядка, утв. Приказом СК России N 138).</w:t>
      </w:r>
    </w:p>
    <w:p w:rsidR="0092161D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1096">
        <w:rPr>
          <w:sz w:val="28"/>
          <w:szCs w:val="28"/>
        </w:rPr>
        <w:t>Если удостоверение пришло в негодность или утрачено, по заявлению ветерана и на основании соответствующих подтверждающих документов выдается его дубликат (п. 8 Инструкции, утв. Постановлением Правительства РФ N 763).</w:t>
      </w:r>
    </w:p>
    <w:p w:rsidR="0092161D" w:rsidRDefault="0092161D" w:rsidP="0092161D">
      <w:pPr>
        <w:pStyle w:val="ConsPlusNormal"/>
        <w:contextualSpacing/>
        <w:jc w:val="both"/>
        <w:rPr>
          <w:sz w:val="28"/>
          <w:szCs w:val="28"/>
        </w:rPr>
      </w:pPr>
    </w:p>
    <w:p w:rsidR="0092161D" w:rsidRDefault="0092161D" w:rsidP="0092161D">
      <w:pPr>
        <w:pStyle w:val="ConsPlusNormal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Тимошенко Т.Е.</w:t>
      </w:r>
    </w:p>
    <w:p w:rsidR="0092161D" w:rsidRDefault="0092161D" w:rsidP="0092161D">
      <w:pPr>
        <w:pStyle w:val="ConsPlusNormal"/>
        <w:contextualSpacing/>
        <w:jc w:val="both"/>
        <w:rPr>
          <w:sz w:val="28"/>
          <w:szCs w:val="28"/>
        </w:rPr>
      </w:pPr>
    </w:p>
    <w:p w:rsidR="006215D1" w:rsidRDefault="006215D1">
      <w:bookmarkStart w:id="1" w:name="_GoBack"/>
      <w:bookmarkEnd w:id="1"/>
    </w:p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2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1D"/>
    <w:rsid w:val="006215D1"/>
    <w:rsid w:val="0092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61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61D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2024-02-13T02:09:00Z</dcterms:created>
  <dcterms:modified xsi:type="dcterms:W3CDTF">2024-02-13T02:09:00Z</dcterms:modified>
</cp:coreProperties>
</file>